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66E" w:rsidRDefault="0063066E" w:rsidP="0063066E">
      <w:pPr>
        <w:rPr>
          <w:rFonts w:ascii="黑体" w:eastAsia="黑体" w:hAnsi="Verdana" w:cs="宋体" w:hint="eastAsia"/>
          <w:bCs/>
          <w:kern w:val="0"/>
          <w:sz w:val="28"/>
          <w:szCs w:val="28"/>
        </w:rPr>
      </w:pPr>
      <w:r w:rsidRPr="0063066E">
        <w:rPr>
          <w:rFonts w:ascii="仿宋_GB2312" w:eastAsia="仿宋_GB2312" w:hAnsi="Verdana" w:cs="宋体" w:hint="eastAsia"/>
          <w:bCs/>
          <w:kern w:val="0"/>
          <w:sz w:val="24"/>
        </w:rPr>
        <w:t xml:space="preserve">附件1：    </w:t>
      </w:r>
      <w:r>
        <w:rPr>
          <w:rFonts w:ascii="黑体" w:eastAsia="黑体" w:hAnsi="Verdana" w:cs="宋体" w:hint="eastAsia"/>
          <w:bCs/>
          <w:kern w:val="0"/>
          <w:sz w:val="28"/>
          <w:szCs w:val="28"/>
        </w:rPr>
        <w:t xml:space="preserve">      </w:t>
      </w:r>
      <w:r w:rsidR="003C72C6">
        <w:rPr>
          <w:rFonts w:ascii="黑体" w:eastAsia="黑体" w:hAnsi="Verdana" w:cs="宋体" w:hint="eastAsia"/>
          <w:bCs/>
          <w:kern w:val="0"/>
          <w:sz w:val="28"/>
          <w:szCs w:val="28"/>
        </w:rPr>
        <w:t>南京信息工程大学</w:t>
      </w:r>
      <w:r w:rsidR="00CC39C4">
        <w:rPr>
          <w:rFonts w:ascii="黑体" w:eastAsia="黑体" w:hAnsi="Verdana" w:cs="宋体" w:hint="eastAsia"/>
          <w:bCs/>
          <w:kern w:val="0"/>
          <w:sz w:val="28"/>
          <w:szCs w:val="28"/>
        </w:rPr>
        <w:t>201</w:t>
      </w:r>
      <w:r w:rsidR="00F10B7D">
        <w:rPr>
          <w:rFonts w:ascii="黑体" w:eastAsia="黑体" w:hAnsi="Verdana" w:cs="宋体" w:hint="eastAsia"/>
          <w:bCs/>
          <w:kern w:val="0"/>
          <w:sz w:val="28"/>
          <w:szCs w:val="28"/>
        </w:rPr>
        <w:t>8</w:t>
      </w:r>
      <w:r w:rsidR="00CC39C4" w:rsidRPr="00C718E1">
        <w:rPr>
          <w:rFonts w:ascii="黑体" w:eastAsia="黑体" w:hAnsi="Verdana" w:cs="宋体" w:hint="eastAsia"/>
          <w:bCs/>
          <w:kern w:val="0"/>
          <w:sz w:val="28"/>
          <w:szCs w:val="28"/>
        </w:rPr>
        <w:t>年招收</w:t>
      </w:r>
      <w:r w:rsidR="00E60E87">
        <w:rPr>
          <w:rFonts w:ascii="黑体" w:eastAsia="黑体" w:hAnsi="Verdana" w:cs="宋体" w:hint="eastAsia"/>
          <w:bCs/>
          <w:kern w:val="0"/>
          <w:sz w:val="28"/>
          <w:szCs w:val="28"/>
        </w:rPr>
        <w:t>免试</w:t>
      </w:r>
      <w:r w:rsidR="00CC39C4" w:rsidRPr="00C718E1">
        <w:rPr>
          <w:rFonts w:ascii="黑体" w:eastAsia="黑体" w:hAnsi="Verdana" w:cs="宋体" w:hint="eastAsia"/>
          <w:bCs/>
          <w:kern w:val="0"/>
          <w:sz w:val="28"/>
          <w:szCs w:val="28"/>
        </w:rPr>
        <w:t>攻读硕士</w:t>
      </w:r>
    </w:p>
    <w:p w:rsidR="00CC39C4" w:rsidRPr="00147236" w:rsidRDefault="00CC39C4" w:rsidP="00CC39C4">
      <w:pPr>
        <w:jc w:val="center"/>
        <w:rPr>
          <w:rFonts w:ascii="黑体" w:eastAsia="黑体" w:hAnsi="Verdana" w:cs="宋体"/>
          <w:bCs/>
          <w:kern w:val="0"/>
          <w:sz w:val="28"/>
          <w:szCs w:val="28"/>
        </w:rPr>
      </w:pPr>
      <w:r w:rsidRPr="00C718E1">
        <w:rPr>
          <w:rFonts w:ascii="黑体" w:eastAsia="黑体" w:hAnsi="Verdana" w:cs="宋体" w:hint="eastAsia"/>
          <w:bCs/>
          <w:kern w:val="0"/>
          <w:sz w:val="28"/>
          <w:szCs w:val="28"/>
        </w:rPr>
        <w:t>学位研究生专业简表</w:t>
      </w:r>
    </w:p>
    <w:tbl>
      <w:tblPr>
        <w:tblW w:w="7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8"/>
        <w:gridCol w:w="2300"/>
        <w:gridCol w:w="3004"/>
      </w:tblGrid>
      <w:tr w:rsidR="009E71E1" w:rsidRPr="00C718E1" w:rsidTr="009E71E1">
        <w:trPr>
          <w:trHeight w:hRule="exact" w:val="397"/>
          <w:jc w:val="center"/>
        </w:trPr>
        <w:tc>
          <w:tcPr>
            <w:tcW w:w="1898" w:type="dxa"/>
            <w:shd w:val="clear" w:color="000000" w:fill="FFFFFF"/>
            <w:vAlign w:val="center"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所在学院</w:t>
            </w: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门类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代码及</w:t>
            </w: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名称</w:t>
            </w:r>
          </w:p>
        </w:tc>
      </w:tr>
      <w:tr w:rsidR="009E71E1" w:rsidRPr="00C718E1" w:rsidTr="009E71E1">
        <w:trPr>
          <w:trHeight w:hRule="exact" w:val="397"/>
          <w:jc w:val="center"/>
        </w:trPr>
        <w:tc>
          <w:tcPr>
            <w:tcW w:w="1898" w:type="dxa"/>
            <w:vMerge w:val="restart"/>
            <w:shd w:val="clear" w:color="000000" w:fill="FFFFFF"/>
            <w:vAlign w:val="center"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大气科学学院</w:t>
            </w:r>
          </w:p>
        </w:tc>
        <w:tc>
          <w:tcPr>
            <w:tcW w:w="2300" w:type="dxa"/>
            <w:vMerge w:val="restart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070601气象学</w:t>
            </w:r>
          </w:p>
        </w:tc>
      </w:tr>
      <w:tr w:rsidR="009E71E1" w:rsidRPr="00C718E1" w:rsidTr="009E71E1">
        <w:trPr>
          <w:trHeight w:hRule="exact" w:val="397"/>
          <w:jc w:val="center"/>
        </w:trPr>
        <w:tc>
          <w:tcPr>
            <w:tcW w:w="1898" w:type="dxa"/>
            <w:vMerge/>
            <w:shd w:val="clear" w:color="000000" w:fill="FFFFFF"/>
            <w:vAlign w:val="center"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00" w:type="dxa"/>
            <w:vMerge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0706Z1气候系统与气候变化</w:t>
            </w:r>
          </w:p>
        </w:tc>
      </w:tr>
      <w:tr w:rsidR="009E71E1" w:rsidRPr="00C718E1" w:rsidTr="009E71E1">
        <w:trPr>
          <w:trHeight w:hRule="exact" w:val="397"/>
          <w:jc w:val="center"/>
        </w:trPr>
        <w:tc>
          <w:tcPr>
            <w:tcW w:w="1898" w:type="dxa"/>
            <w:vMerge w:val="restart"/>
            <w:shd w:val="clear" w:color="000000" w:fill="FFFFFF"/>
            <w:vAlign w:val="center"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大气物理</w:t>
            </w:r>
            <w:bookmarkStart w:id="0" w:name="_GoBack"/>
            <w:bookmarkEnd w:id="0"/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2300" w:type="dxa"/>
            <w:vMerge w:val="restart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070602大气物理学与大气环境</w:t>
            </w:r>
          </w:p>
        </w:tc>
      </w:tr>
      <w:tr w:rsidR="009E71E1" w:rsidRPr="00C718E1" w:rsidTr="009E71E1">
        <w:trPr>
          <w:trHeight w:hRule="exact" w:val="397"/>
          <w:jc w:val="center"/>
        </w:trPr>
        <w:tc>
          <w:tcPr>
            <w:tcW w:w="1898" w:type="dxa"/>
            <w:vMerge/>
            <w:shd w:val="clear" w:color="000000" w:fill="FFFFFF"/>
            <w:vAlign w:val="center"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00" w:type="dxa"/>
            <w:vMerge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0706Z3大气遥感与大气探测</w:t>
            </w:r>
          </w:p>
        </w:tc>
      </w:tr>
      <w:tr w:rsidR="009E71E1" w:rsidRPr="00C718E1" w:rsidTr="009E71E1">
        <w:trPr>
          <w:trHeight w:hRule="exact" w:val="397"/>
          <w:jc w:val="center"/>
        </w:trPr>
        <w:tc>
          <w:tcPr>
            <w:tcW w:w="1898" w:type="dxa"/>
            <w:vMerge/>
            <w:shd w:val="clear" w:color="000000" w:fill="FFFFFF"/>
            <w:vAlign w:val="center"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00" w:type="dxa"/>
            <w:vMerge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0706Z4雷电科学与技术</w:t>
            </w:r>
          </w:p>
        </w:tc>
      </w:tr>
      <w:tr w:rsidR="009E71E1" w:rsidRPr="00C718E1" w:rsidTr="009E71E1">
        <w:trPr>
          <w:trHeight w:hRule="exact" w:val="397"/>
          <w:jc w:val="center"/>
        </w:trPr>
        <w:tc>
          <w:tcPr>
            <w:tcW w:w="1898" w:type="dxa"/>
            <w:vMerge/>
            <w:shd w:val="clear" w:color="000000" w:fill="FFFFFF"/>
            <w:vAlign w:val="center"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F10B7D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085229环境工程</w:t>
            </w:r>
          </w:p>
        </w:tc>
      </w:tr>
      <w:tr w:rsidR="009E71E1" w:rsidRPr="00C718E1" w:rsidTr="009E71E1">
        <w:trPr>
          <w:trHeight w:hRule="exact" w:val="397"/>
          <w:jc w:val="center"/>
        </w:trPr>
        <w:tc>
          <w:tcPr>
            <w:tcW w:w="1898" w:type="dxa"/>
            <w:vMerge w:val="restart"/>
            <w:shd w:val="clear" w:color="000000" w:fill="FFFFFF"/>
            <w:vAlign w:val="center"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应用气象学院</w:t>
            </w:r>
          </w:p>
        </w:tc>
        <w:tc>
          <w:tcPr>
            <w:tcW w:w="2300" w:type="dxa"/>
            <w:vMerge w:val="restart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0713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生态学</w:t>
            </w:r>
          </w:p>
        </w:tc>
      </w:tr>
      <w:tr w:rsidR="009E71E1" w:rsidRPr="00C718E1" w:rsidTr="009E71E1">
        <w:trPr>
          <w:trHeight w:hRule="exact" w:val="397"/>
          <w:jc w:val="center"/>
        </w:trPr>
        <w:tc>
          <w:tcPr>
            <w:tcW w:w="1898" w:type="dxa"/>
            <w:vMerge/>
            <w:shd w:val="clear" w:color="000000" w:fill="FFFFFF"/>
            <w:vAlign w:val="center"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00" w:type="dxa"/>
            <w:vMerge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0706Z2应用气象学</w:t>
            </w:r>
          </w:p>
        </w:tc>
      </w:tr>
      <w:tr w:rsidR="009E71E1" w:rsidRPr="00C718E1" w:rsidTr="009E71E1">
        <w:trPr>
          <w:trHeight w:hRule="exact" w:val="397"/>
          <w:jc w:val="center"/>
        </w:trPr>
        <w:tc>
          <w:tcPr>
            <w:tcW w:w="1898" w:type="dxa"/>
            <w:shd w:val="clear" w:color="000000" w:fill="FFFFFF"/>
            <w:vAlign w:val="center"/>
          </w:tcPr>
          <w:p w:rsidR="009E71E1" w:rsidRPr="00C718E1" w:rsidRDefault="009E71E1" w:rsidP="00CB0EB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海洋科学学院</w:t>
            </w: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0706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Z7海洋气象学</w:t>
            </w:r>
          </w:p>
        </w:tc>
      </w:tr>
      <w:tr w:rsidR="009E71E1" w:rsidRPr="00C718E1" w:rsidTr="009E71E1">
        <w:trPr>
          <w:trHeight w:hRule="exact" w:val="397"/>
          <w:jc w:val="center"/>
        </w:trPr>
        <w:tc>
          <w:tcPr>
            <w:tcW w:w="1898" w:type="dxa"/>
            <w:vMerge w:val="restart"/>
            <w:shd w:val="clear" w:color="000000" w:fill="FFFFFF"/>
            <w:vAlign w:val="center"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地理与遥感学院</w:t>
            </w:r>
          </w:p>
        </w:tc>
        <w:tc>
          <w:tcPr>
            <w:tcW w:w="2300" w:type="dxa"/>
            <w:vMerge w:val="restart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070500地理学</w:t>
            </w:r>
          </w:p>
        </w:tc>
      </w:tr>
      <w:tr w:rsidR="009E71E1" w:rsidRPr="00C718E1" w:rsidTr="009E71E1">
        <w:trPr>
          <w:trHeight w:hRule="exact" w:val="397"/>
          <w:jc w:val="center"/>
        </w:trPr>
        <w:tc>
          <w:tcPr>
            <w:tcW w:w="1898" w:type="dxa"/>
            <w:vMerge/>
            <w:shd w:val="clear" w:color="000000" w:fill="FFFFFF"/>
            <w:vAlign w:val="center"/>
          </w:tcPr>
          <w:p w:rsidR="009E71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00" w:type="dxa"/>
            <w:vMerge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0706Z5 3S集成与气象应用</w:t>
            </w:r>
          </w:p>
        </w:tc>
      </w:tr>
      <w:tr w:rsidR="009E71E1" w:rsidRPr="00C718E1" w:rsidTr="009E71E1">
        <w:trPr>
          <w:trHeight w:hRule="exact" w:val="397"/>
          <w:jc w:val="center"/>
        </w:trPr>
        <w:tc>
          <w:tcPr>
            <w:tcW w:w="1898" w:type="dxa"/>
            <w:vMerge w:val="restart"/>
            <w:shd w:val="clear" w:color="000000" w:fill="FFFFFF"/>
            <w:vAlign w:val="center"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环境科学与工程学院</w:t>
            </w:r>
          </w:p>
        </w:tc>
        <w:tc>
          <w:tcPr>
            <w:tcW w:w="2300" w:type="dxa"/>
            <w:vMerge w:val="restart"/>
            <w:shd w:val="clear" w:color="000000" w:fill="FFFFFF"/>
            <w:noWrap/>
            <w:vAlign w:val="center"/>
            <w:hideMark/>
          </w:tcPr>
          <w:p w:rsidR="009E71E1" w:rsidRPr="00296655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96655">
              <w:rPr>
                <w:rFonts w:ascii="宋体" w:hAnsi="宋体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:rsidR="009E71E1" w:rsidRPr="00296655" w:rsidRDefault="009E71E1" w:rsidP="00CB0EB7">
            <w:pPr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96655">
              <w:rPr>
                <w:rFonts w:ascii="宋体" w:hAnsi="宋体" w:cs="宋体" w:hint="eastAsia"/>
                <w:kern w:val="0"/>
                <w:sz w:val="18"/>
                <w:szCs w:val="18"/>
              </w:rPr>
              <w:t>077600环境科学与工程</w:t>
            </w:r>
          </w:p>
        </w:tc>
      </w:tr>
      <w:tr w:rsidR="009E71E1" w:rsidRPr="00C718E1" w:rsidTr="009E71E1">
        <w:trPr>
          <w:trHeight w:hRule="exact" w:val="397"/>
          <w:jc w:val="center"/>
        </w:trPr>
        <w:tc>
          <w:tcPr>
            <w:tcW w:w="1898" w:type="dxa"/>
            <w:vMerge/>
            <w:shd w:val="clear" w:color="000000" w:fill="FFFFFF"/>
            <w:vAlign w:val="center"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00" w:type="dxa"/>
            <w:vMerge/>
            <w:shd w:val="clear" w:color="000000" w:fill="FFFFFF"/>
            <w:noWrap/>
            <w:vAlign w:val="center"/>
          </w:tcPr>
          <w:p w:rsidR="009E71E1" w:rsidRPr="00296655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4" w:type="dxa"/>
            <w:shd w:val="clear" w:color="000000" w:fill="FFFFFF"/>
            <w:noWrap/>
            <w:vAlign w:val="center"/>
          </w:tcPr>
          <w:p w:rsidR="009E71E1" w:rsidRPr="00296655" w:rsidRDefault="009E71E1" w:rsidP="00CB0EB7">
            <w:pPr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96655">
              <w:rPr>
                <w:rFonts w:ascii="宋体" w:hAnsi="宋体" w:cs="宋体" w:hint="eastAsia"/>
                <w:kern w:val="0"/>
                <w:sz w:val="18"/>
                <w:szCs w:val="18"/>
              </w:rPr>
              <w:t>0706Z9环境气象</w:t>
            </w:r>
          </w:p>
        </w:tc>
      </w:tr>
      <w:tr w:rsidR="009E71E1" w:rsidRPr="00C718E1" w:rsidTr="009E71E1">
        <w:trPr>
          <w:trHeight w:hRule="exact" w:val="445"/>
          <w:jc w:val="center"/>
        </w:trPr>
        <w:tc>
          <w:tcPr>
            <w:tcW w:w="1898" w:type="dxa"/>
            <w:vMerge/>
            <w:shd w:val="clear" w:color="000000" w:fill="FFFFFF"/>
            <w:vAlign w:val="center"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00" w:type="dxa"/>
            <w:shd w:val="clear" w:color="000000" w:fill="FFFFFF"/>
            <w:noWrap/>
            <w:vAlign w:val="center"/>
          </w:tcPr>
          <w:p w:rsidR="009E71E1" w:rsidRPr="00F10B7D" w:rsidRDefault="009E71E1" w:rsidP="00F10B7D">
            <w:pPr>
              <w:rPr>
                <w:sz w:val="18"/>
                <w:szCs w:val="18"/>
              </w:rPr>
            </w:pPr>
            <w:r w:rsidRPr="00F10B7D">
              <w:rPr>
                <w:rFonts w:hint="eastAsia"/>
                <w:sz w:val="18"/>
                <w:szCs w:val="18"/>
              </w:rPr>
              <w:t>专业学位（含非全日制）</w:t>
            </w:r>
          </w:p>
        </w:tc>
        <w:tc>
          <w:tcPr>
            <w:tcW w:w="3004" w:type="dxa"/>
            <w:shd w:val="clear" w:color="000000" w:fill="FFFFFF"/>
            <w:noWrap/>
            <w:vAlign w:val="center"/>
          </w:tcPr>
          <w:p w:rsidR="009E71E1" w:rsidRPr="00296655" w:rsidRDefault="009E71E1" w:rsidP="00CB0EB7">
            <w:pPr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96655">
              <w:rPr>
                <w:rFonts w:ascii="宋体" w:hAnsi="宋体" w:cs="宋体" w:hint="eastAsia"/>
                <w:kern w:val="0"/>
                <w:sz w:val="18"/>
                <w:szCs w:val="18"/>
              </w:rPr>
              <w:t>085229环境工程</w:t>
            </w:r>
          </w:p>
        </w:tc>
      </w:tr>
      <w:tr w:rsidR="009E71E1" w:rsidRPr="00C718E1" w:rsidTr="009E71E1">
        <w:trPr>
          <w:trHeight w:hRule="exact" w:val="397"/>
          <w:jc w:val="center"/>
        </w:trPr>
        <w:tc>
          <w:tcPr>
            <w:tcW w:w="1898" w:type="dxa"/>
            <w:vMerge w:val="restart"/>
            <w:shd w:val="clear" w:color="000000" w:fill="FFFFFF"/>
            <w:vAlign w:val="center"/>
          </w:tcPr>
          <w:p w:rsidR="009E71E1" w:rsidRPr="00C718E1" w:rsidRDefault="009E71E1" w:rsidP="00E60E8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数学与统计学院</w:t>
            </w:r>
          </w:p>
        </w:tc>
        <w:tc>
          <w:tcPr>
            <w:tcW w:w="2300" w:type="dxa"/>
            <w:vMerge w:val="restart"/>
            <w:shd w:val="clear" w:color="000000" w:fill="FFFFFF"/>
            <w:noWrap/>
            <w:vAlign w:val="center"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3004" w:type="dxa"/>
            <w:shd w:val="clear" w:color="000000" w:fill="FFFFFF"/>
            <w:noWrap/>
            <w:vAlign w:val="center"/>
          </w:tcPr>
          <w:p w:rsidR="009E71E1" w:rsidRPr="00C718E1" w:rsidRDefault="009E71E1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0701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数学</w:t>
            </w:r>
          </w:p>
        </w:tc>
      </w:tr>
      <w:tr w:rsidR="009E71E1" w:rsidRPr="00C718E1" w:rsidTr="009E71E1">
        <w:trPr>
          <w:trHeight w:hRule="exact" w:val="397"/>
          <w:jc w:val="center"/>
        </w:trPr>
        <w:tc>
          <w:tcPr>
            <w:tcW w:w="1898" w:type="dxa"/>
            <w:vMerge/>
            <w:shd w:val="clear" w:color="000000" w:fill="FFFFFF"/>
            <w:vAlign w:val="center"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00" w:type="dxa"/>
            <w:vMerge/>
            <w:shd w:val="clear" w:color="000000" w:fill="FFFFFF"/>
            <w:noWrap/>
            <w:vAlign w:val="center"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4" w:type="dxa"/>
            <w:shd w:val="clear" w:color="000000" w:fill="FFFFFF"/>
            <w:noWrap/>
            <w:vAlign w:val="center"/>
          </w:tcPr>
          <w:p w:rsidR="009E71E1" w:rsidRPr="00C718E1" w:rsidRDefault="009E71E1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0706Z6空间天气学</w:t>
            </w:r>
          </w:p>
        </w:tc>
      </w:tr>
      <w:tr w:rsidR="009E71E1" w:rsidRPr="00C718E1" w:rsidTr="009E71E1">
        <w:trPr>
          <w:trHeight w:hRule="exact" w:val="397"/>
          <w:jc w:val="center"/>
        </w:trPr>
        <w:tc>
          <w:tcPr>
            <w:tcW w:w="1898" w:type="dxa"/>
            <w:shd w:val="clear" w:color="000000" w:fill="FFFFFF"/>
            <w:vAlign w:val="center"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0803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光学工程</w:t>
            </w:r>
          </w:p>
        </w:tc>
      </w:tr>
      <w:tr w:rsidR="009E71E1" w:rsidRPr="00C718E1" w:rsidTr="009E71E1">
        <w:trPr>
          <w:trHeight w:hRule="exact" w:val="397"/>
          <w:jc w:val="center"/>
        </w:trPr>
        <w:tc>
          <w:tcPr>
            <w:tcW w:w="1898" w:type="dxa"/>
            <w:vMerge w:val="restart"/>
            <w:shd w:val="clear" w:color="000000" w:fill="FFFFFF"/>
            <w:vAlign w:val="center"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电子与信息工程学院</w:t>
            </w: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081000信息与通信工程</w:t>
            </w:r>
          </w:p>
        </w:tc>
      </w:tr>
      <w:tr w:rsidR="009E71E1" w:rsidRPr="00C718E1" w:rsidTr="009E71E1">
        <w:trPr>
          <w:trHeight w:hRule="exact" w:val="389"/>
          <w:jc w:val="center"/>
        </w:trPr>
        <w:tc>
          <w:tcPr>
            <w:tcW w:w="1898" w:type="dxa"/>
            <w:vMerge/>
            <w:shd w:val="clear" w:color="000000" w:fill="FFFFFF"/>
            <w:vAlign w:val="center"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9E71E1" w:rsidRPr="00F10B7D" w:rsidRDefault="009E71E1" w:rsidP="00117D67">
            <w:pPr>
              <w:rPr>
                <w:sz w:val="18"/>
                <w:szCs w:val="18"/>
              </w:rPr>
            </w:pPr>
            <w:r w:rsidRPr="00F10B7D">
              <w:rPr>
                <w:rFonts w:hint="eastAsia"/>
                <w:sz w:val="18"/>
                <w:szCs w:val="18"/>
              </w:rPr>
              <w:t>专业学位（含非全日制）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085208电子与通信工程</w:t>
            </w:r>
          </w:p>
        </w:tc>
      </w:tr>
      <w:tr w:rsidR="009E71E1" w:rsidRPr="00C718E1" w:rsidTr="009E71E1">
        <w:trPr>
          <w:trHeight w:hRule="exact" w:val="397"/>
          <w:jc w:val="center"/>
        </w:trPr>
        <w:tc>
          <w:tcPr>
            <w:tcW w:w="1898" w:type="dxa"/>
            <w:vMerge w:val="restart"/>
            <w:shd w:val="clear" w:color="000000" w:fill="FFFFFF"/>
            <w:vAlign w:val="center"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计算机与软件学院</w:t>
            </w:r>
          </w:p>
        </w:tc>
        <w:tc>
          <w:tcPr>
            <w:tcW w:w="2300" w:type="dxa"/>
            <w:vMerge w:val="restart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0812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</w:tr>
      <w:tr w:rsidR="009E71E1" w:rsidRPr="00C718E1" w:rsidTr="009E71E1">
        <w:trPr>
          <w:trHeight w:hRule="exact" w:val="397"/>
          <w:jc w:val="center"/>
        </w:trPr>
        <w:tc>
          <w:tcPr>
            <w:tcW w:w="1898" w:type="dxa"/>
            <w:vMerge/>
            <w:shd w:val="clear" w:color="000000" w:fill="FFFFFF"/>
            <w:vAlign w:val="center"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00" w:type="dxa"/>
            <w:vMerge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0835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软件工程</w:t>
            </w:r>
          </w:p>
        </w:tc>
      </w:tr>
      <w:tr w:rsidR="009E71E1" w:rsidRPr="00C718E1" w:rsidTr="009E71E1">
        <w:trPr>
          <w:trHeight w:hRule="exact" w:val="397"/>
          <w:jc w:val="center"/>
        </w:trPr>
        <w:tc>
          <w:tcPr>
            <w:tcW w:w="1898" w:type="dxa"/>
            <w:vMerge w:val="restart"/>
            <w:shd w:val="clear" w:color="000000" w:fill="FFFFFF"/>
            <w:vAlign w:val="center"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信息与控制学院</w:t>
            </w: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081100控制科学与工程</w:t>
            </w:r>
          </w:p>
        </w:tc>
      </w:tr>
      <w:tr w:rsidR="009E71E1" w:rsidRPr="00C718E1" w:rsidTr="009E71E1">
        <w:trPr>
          <w:trHeight w:hRule="exact" w:val="397"/>
          <w:jc w:val="center"/>
        </w:trPr>
        <w:tc>
          <w:tcPr>
            <w:tcW w:w="1898" w:type="dxa"/>
            <w:vMerge/>
            <w:shd w:val="clear" w:color="000000" w:fill="FFFFFF"/>
            <w:vAlign w:val="center"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0852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10控制工程</w:t>
            </w:r>
          </w:p>
        </w:tc>
      </w:tr>
      <w:tr w:rsidR="009E71E1" w:rsidRPr="00C718E1" w:rsidTr="009E71E1">
        <w:trPr>
          <w:trHeight w:hRule="exact" w:val="397"/>
          <w:jc w:val="center"/>
        </w:trPr>
        <w:tc>
          <w:tcPr>
            <w:tcW w:w="1898" w:type="dxa"/>
            <w:vMerge w:val="restart"/>
            <w:shd w:val="clear" w:color="000000" w:fill="FFFFFF"/>
            <w:vAlign w:val="center"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经济管理学院</w:t>
            </w:r>
          </w:p>
        </w:tc>
        <w:tc>
          <w:tcPr>
            <w:tcW w:w="2300" w:type="dxa"/>
            <w:vMerge w:val="restart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1201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管理科学与工程</w:t>
            </w:r>
          </w:p>
        </w:tc>
      </w:tr>
      <w:tr w:rsidR="009E71E1" w:rsidRPr="00C718E1" w:rsidTr="009E71E1">
        <w:trPr>
          <w:trHeight w:hRule="exact" w:val="397"/>
          <w:jc w:val="center"/>
        </w:trPr>
        <w:tc>
          <w:tcPr>
            <w:tcW w:w="1898" w:type="dxa"/>
            <w:vMerge/>
            <w:shd w:val="clear" w:color="000000" w:fill="FFFFFF"/>
            <w:vAlign w:val="center"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00" w:type="dxa"/>
            <w:vMerge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1202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工商管理</w:t>
            </w:r>
          </w:p>
        </w:tc>
      </w:tr>
      <w:tr w:rsidR="009E71E1" w:rsidRPr="00C718E1" w:rsidTr="009E71E1">
        <w:trPr>
          <w:trHeight w:hRule="exact" w:val="397"/>
          <w:jc w:val="center"/>
        </w:trPr>
        <w:tc>
          <w:tcPr>
            <w:tcW w:w="1898" w:type="dxa"/>
            <w:vMerge/>
            <w:shd w:val="clear" w:color="000000" w:fill="FFFFFF"/>
            <w:vAlign w:val="center"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125300会计</w:t>
            </w:r>
          </w:p>
        </w:tc>
      </w:tr>
      <w:tr w:rsidR="009E71E1" w:rsidRPr="00C718E1" w:rsidTr="009E71E1">
        <w:trPr>
          <w:trHeight w:hRule="exact" w:val="397"/>
          <w:jc w:val="center"/>
        </w:trPr>
        <w:tc>
          <w:tcPr>
            <w:tcW w:w="1898" w:type="dxa"/>
            <w:vMerge w:val="restart"/>
            <w:shd w:val="clear" w:color="000000" w:fill="FFFFFF"/>
            <w:vAlign w:val="center"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语言文化学院</w:t>
            </w: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0712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科学技术史</w:t>
            </w:r>
          </w:p>
        </w:tc>
      </w:tr>
      <w:tr w:rsidR="009E71E1" w:rsidRPr="00C718E1" w:rsidTr="009E71E1">
        <w:trPr>
          <w:trHeight w:hRule="exact" w:val="397"/>
          <w:jc w:val="center"/>
        </w:trPr>
        <w:tc>
          <w:tcPr>
            <w:tcW w:w="1898" w:type="dxa"/>
            <w:vMerge/>
            <w:shd w:val="clear" w:color="000000" w:fill="FFFFFF"/>
            <w:vAlign w:val="center"/>
          </w:tcPr>
          <w:p w:rsidR="009E71E1" w:rsidRDefault="009E71E1" w:rsidP="00CB0EB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9E71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:rsidR="009E71E1" w:rsidRDefault="009E71E1" w:rsidP="00CB0EB7">
            <w:pPr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055100翻译</w:t>
            </w:r>
          </w:p>
        </w:tc>
      </w:tr>
      <w:tr w:rsidR="009E71E1" w:rsidRPr="00C718E1" w:rsidTr="009E71E1">
        <w:trPr>
          <w:trHeight w:hRule="exact" w:val="397"/>
          <w:jc w:val="center"/>
        </w:trPr>
        <w:tc>
          <w:tcPr>
            <w:tcW w:w="1898" w:type="dxa"/>
            <w:shd w:val="clear" w:color="000000" w:fill="FFFFFF"/>
            <w:vAlign w:val="center"/>
          </w:tcPr>
          <w:p w:rsidR="009E71E1" w:rsidRDefault="009E71E1" w:rsidP="00CB0EB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9E71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:rsidR="009E71E1" w:rsidRDefault="009E71E1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0305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马克思主义理论</w:t>
            </w:r>
          </w:p>
        </w:tc>
      </w:tr>
      <w:tr w:rsidR="009E71E1" w:rsidRPr="00C718E1" w:rsidTr="009E71E1">
        <w:trPr>
          <w:trHeight w:hRule="exact" w:val="397"/>
          <w:jc w:val="center"/>
        </w:trPr>
        <w:tc>
          <w:tcPr>
            <w:tcW w:w="1898" w:type="dxa"/>
            <w:shd w:val="clear" w:color="000000" w:fill="FFFFFF"/>
            <w:vAlign w:val="center"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传媒与艺术学院</w:t>
            </w: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:rsidR="009E71E1" w:rsidRPr="00C718E1" w:rsidRDefault="009E71E1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135100艺术</w:t>
            </w:r>
          </w:p>
        </w:tc>
      </w:tr>
    </w:tbl>
    <w:p w:rsidR="00CC39C4" w:rsidRPr="007C186D" w:rsidRDefault="00E60E87" w:rsidP="00CC39C4">
      <w:pPr>
        <w:tabs>
          <w:tab w:val="left" w:pos="3105"/>
        </w:tabs>
        <w:spacing w:line="3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</w:t>
      </w:r>
      <w:r w:rsidR="00CC39C4">
        <w:rPr>
          <w:rFonts w:hint="eastAsia"/>
          <w:sz w:val="18"/>
          <w:szCs w:val="18"/>
        </w:rPr>
        <w:t>备注：根据教育部文件，专业学位公共管理硕士（</w:t>
      </w:r>
      <w:r w:rsidR="00CC39C4">
        <w:rPr>
          <w:rFonts w:hint="eastAsia"/>
          <w:sz w:val="18"/>
          <w:szCs w:val="18"/>
        </w:rPr>
        <w:t>MPA</w:t>
      </w:r>
      <w:r w:rsidR="00CC39C4">
        <w:rPr>
          <w:rFonts w:hint="eastAsia"/>
          <w:sz w:val="18"/>
          <w:szCs w:val="18"/>
        </w:rPr>
        <w:t>），要求考生有</w:t>
      </w:r>
      <w:r w:rsidR="00CC39C4">
        <w:rPr>
          <w:rFonts w:hint="eastAsia"/>
          <w:sz w:val="18"/>
          <w:szCs w:val="18"/>
        </w:rPr>
        <w:t>3</w:t>
      </w:r>
      <w:r w:rsidR="00CC39C4">
        <w:rPr>
          <w:rFonts w:hint="eastAsia"/>
          <w:sz w:val="18"/>
          <w:szCs w:val="18"/>
        </w:rPr>
        <w:t>年及以上工作经验，不接受应届本科毕业生报考，不接收免试生。</w:t>
      </w:r>
    </w:p>
    <w:p w:rsidR="00232AA9" w:rsidRPr="00D20213" w:rsidRDefault="00232AA9" w:rsidP="00CC39C4">
      <w:pPr>
        <w:rPr>
          <w:szCs w:val="18"/>
        </w:rPr>
      </w:pPr>
    </w:p>
    <w:sectPr w:rsidR="00232AA9" w:rsidRPr="00D20213" w:rsidSect="009E71E1">
      <w:headerReference w:type="default" r:id="rId8"/>
      <w:footerReference w:type="even" r:id="rId9"/>
      <w:pgSz w:w="11907" w:h="16839" w:code="9"/>
      <w:pgMar w:top="1134" w:right="1021" w:bottom="56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017" w:rsidRDefault="00F43017">
      <w:r>
        <w:separator/>
      </w:r>
    </w:p>
  </w:endnote>
  <w:endnote w:type="continuationSeparator" w:id="0">
    <w:p w:rsidR="00F43017" w:rsidRDefault="00F43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”“Times New Roman”“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BE3" w:rsidRDefault="00EB45B1" w:rsidP="00BB44B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B2BE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B2BE3" w:rsidRDefault="00BB2BE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017" w:rsidRDefault="00F43017">
      <w:r>
        <w:separator/>
      </w:r>
    </w:p>
  </w:footnote>
  <w:footnote w:type="continuationSeparator" w:id="0">
    <w:p w:rsidR="00F43017" w:rsidRDefault="00F43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BE3" w:rsidRPr="006D610F" w:rsidRDefault="00EB45B1" w:rsidP="006D610F">
    <w:pPr>
      <w:jc w:val="left"/>
      <w:rPr>
        <w:sz w:val="14"/>
      </w:rPr>
    </w:pPr>
    <w:r>
      <w:rPr>
        <w:noProof/>
        <w:sz w:val="1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202.75pt;margin-top:.7pt;width:112.25pt;height:8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9gmrA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" filled="f" stroked="f">
          <v:textbox inset="0,0,0,0">
            <w:txbxContent>
              <w:p w:rsidR="00BB2BE3" w:rsidRDefault="00BB2BE3" w:rsidP="006D610F">
                <w:pPr>
                  <w:ind w:firstLineChars="500" w:firstLine="700"/>
                  <w:rPr>
                    <w:sz w:val="14"/>
                  </w:rPr>
                </w:pPr>
              </w:p>
            </w:txbxContent>
          </v:textbox>
        </v:shape>
      </w:pict>
    </w:r>
    <w:r>
      <w:rPr>
        <w:noProof/>
        <w:sz w:val="14"/>
      </w:rPr>
      <w:pict>
        <v:shape id="Text Box 1" o:spid="_x0000_s4097" type="#_x0000_t202" style="position:absolute;margin-left:0;margin-top:-7.1pt;width:90pt;height:18.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" filled="f" stroked="f">
          <v:textbox inset="0,0,0,0">
            <w:txbxContent>
              <w:p w:rsidR="00BB2BE3" w:rsidRDefault="00BB2BE3" w:rsidP="006D610F"/>
            </w:txbxContent>
          </v:textbox>
        </v:shape>
      </w:pict>
    </w:r>
    <w:r w:rsidR="00BB2BE3" w:rsidRPr="006D610F">
      <w:rPr>
        <w:rFonts w:hint="eastAsia"/>
        <w:sz w:val="14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3"/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000000A"/>
    <w:multiLevelType w:val="multilevel"/>
    <w:tmpl w:val="0000000A"/>
    <w:lvl w:ilvl="0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000000D"/>
    <w:multiLevelType w:val="multilevel"/>
    <w:tmpl w:val="0000000D"/>
    <w:lvl w:ilvl="0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52E69F1"/>
    <w:multiLevelType w:val="hybridMultilevel"/>
    <w:tmpl w:val="98D48CB0"/>
    <w:lvl w:ilvl="0" w:tplc="0E18FA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55D66F1"/>
    <w:multiLevelType w:val="hybridMultilevel"/>
    <w:tmpl w:val="9D7AEFB6"/>
    <w:lvl w:ilvl="0" w:tplc="79B0E1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8BC468A"/>
    <w:multiLevelType w:val="hybridMultilevel"/>
    <w:tmpl w:val="E356DBB6"/>
    <w:lvl w:ilvl="0" w:tplc="71A682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0B1A14A4"/>
    <w:multiLevelType w:val="hybridMultilevel"/>
    <w:tmpl w:val="4C501748"/>
    <w:lvl w:ilvl="0" w:tplc="9A8A40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8">
    <w:nsid w:val="0B89317D"/>
    <w:multiLevelType w:val="hybridMultilevel"/>
    <w:tmpl w:val="B5589A00"/>
    <w:lvl w:ilvl="0" w:tplc="EF5C4D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0E324119"/>
    <w:multiLevelType w:val="hybridMultilevel"/>
    <w:tmpl w:val="99F49E94"/>
    <w:lvl w:ilvl="0" w:tplc="E786824E">
      <w:start w:val="1"/>
      <w:numFmt w:val="decimal"/>
      <w:lvlText w:val="%1)"/>
      <w:lvlJc w:val="left"/>
      <w:pPr>
        <w:tabs>
          <w:tab w:val="num" w:pos="1335"/>
        </w:tabs>
        <w:ind w:left="133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1870F6D"/>
    <w:multiLevelType w:val="hybridMultilevel"/>
    <w:tmpl w:val="50EA72D0"/>
    <w:lvl w:ilvl="0" w:tplc="C73CC4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15A633CE"/>
    <w:multiLevelType w:val="hybridMultilevel"/>
    <w:tmpl w:val="DBA4AEB4"/>
    <w:lvl w:ilvl="0" w:tplc="AA82DD4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16A73A4E"/>
    <w:multiLevelType w:val="hybridMultilevel"/>
    <w:tmpl w:val="4752743C"/>
    <w:lvl w:ilvl="0" w:tplc="C85CF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1DE87245"/>
    <w:multiLevelType w:val="hybridMultilevel"/>
    <w:tmpl w:val="71E84314"/>
    <w:lvl w:ilvl="0" w:tplc="0E82D9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1F2D3783"/>
    <w:multiLevelType w:val="hybridMultilevel"/>
    <w:tmpl w:val="12604142"/>
    <w:lvl w:ilvl="0" w:tplc="A84259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1FDB4FD5"/>
    <w:multiLevelType w:val="hybridMultilevel"/>
    <w:tmpl w:val="4CACE42A"/>
    <w:lvl w:ilvl="0" w:tplc="2ADA3A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69C5E3A"/>
    <w:multiLevelType w:val="hybridMultilevel"/>
    <w:tmpl w:val="DBA4AEB4"/>
    <w:lvl w:ilvl="0" w:tplc="AA82DD4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28C36D81"/>
    <w:multiLevelType w:val="hybridMultilevel"/>
    <w:tmpl w:val="9A24BFE6"/>
    <w:lvl w:ilvl="0" w:tplc="AECC7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2FA754E8"/>
    <w:multiLevelType w:val="hybridMultilevel"/>
    <w:tmpl w:val="CB5E8460"/>
    <w:lvl w:ilvl="0" w:tplc="0B6A2C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311237D9"/>
    <w:multiLevelType w:val="hybridMultilevel"/>
    <w:tmpl w:val="A4FE3304"/>
    <w:lvl w:ilvl="0" w:tplc="4E44E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4B543DA"/>
    <w:multiLevelType w:val="hybridMultilevel"/>
    <w:tmpl w:val="7C5670EC"/>
    <w:lvl w:ilvl="0" w:tplc="9AC60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A396135"/>
    <w:multiLevelType w:val="hybridMultilevel"/>
    <w:tmpl w:val="E9E8E7B8"/>
    <w:lvl w:ilvl="0" w:tplc="FD648F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1F06F6"/>
    <w:multiLevelType w:val="hybridMultilevel"/>
    <w:tmpl w:val="A4909D24"/>
    <w:lvl w:ilvl="0" w:tplc="8190EC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407A4E2D"/>
    <w:multiLevelType w:val="hybridMultilevel"/>
    <w:tmpl w:val="E29C07CA"/>
    <w:lvl w:ilvl="0" w:tplc="C7B29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9C552B5"/>
    <w:multiLevelType w:val="hybridMultilevel"/>
    <w:tmpl w:val="31365B4E"/>
    <w:lvl w:ilvl="0" w:tplc="BC0C8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A97566B"/>
    <w:multiLevelType w:val="hybridMultilevel"/>
    <w:tmpl w:val="164A6CB2"/>
    <w:lvl w:ilvl="0" w:tplc="93B2AD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DA63BC"/>
    <w:multiLevelType w:val="hybridMultilevel"/>
    <w:tmpl w:val="76F65F80"/>
    <w:lvl w:ilvl="0" w:tplc="308CF5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0B38E8"/>
    <w:multiLevelType w:val="hybridMultilevel"/>
    <w:tmpl w:val="4752743C"/>
    <w:lvl w:ilvl="0" w:tplc="C85CF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4D0572B2"/>
    <w:multiLevelType w:val="hybridMultilevel"/>
    <w:tmpl w:val="3084A992"/>
    <w:lvl w:ilvl="0" w:tplc="D6EEEB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52D90F9A"/>
    <w:multiLevelType w:val="hybridMultilevel"/>
    <w:tmpl w:val="E356DBB6"/>
    <w:lvl w:ilvl="0" w:tplc="71A682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59525832"/>
    <w:multiLevelType w:val="hybridMultilevel"/>
    <w:tmpl w:val="A4FE3304"/>
    <w:lvl w:ilvl="0" w:tplc="4E44E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C265C97"/>
    <w:multiLevelType w:val="hybridMultilevel"/>
    <w:tmpl w:val="7A302240"/>
    <w:lvl w:ilvl="0" w:tplc="8B164E98">
      <w:start w:val="1"/>
      <w:numFmt w:val="decimalEnclosedCircle"/>
      <w:lvlText w:val="%1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16" w:hanging="420"/>
      </w:pPr>
    </w:lvl>
    <w:lvl w:ilvl="2" w:tplc="0409001B" w:tentative="1">
      <w:start w:val="1"/>
      <w:numFmt w:val="lowerRoman"/>
      <w:lvlText w:val="%3."/>
      <w:lvlJc w:val="righ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9" w:tentative="1">
      <w:start w:val="1"/>
      <w:numFmt w:val="lowerLetter"/>
      <w:lvlText w:val="%5)"/>
      <w:lvlJc w:val="left"/>
      <w:pPr>
        <w:ind w:left="2276" w:hanging="420"/>
      </w:pPr>
    </w:lvl>
    <w:lvl w:ilvl="5" w:tplc="0409001B" w:tentative="1">
      <w:start w:val="1"/>
      <w:numFmt w:val="lowerRoman"/>
      <w:lvlText w:val="%6."/>
      <w:lvlJc w:val="righ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9" w:tentative="1">
      <w:start w:val="1"/>
      <w:numFmt w:val="lowerLetter"/>
      <w:lvlText w:val="%8)"/>
      <w:lvlJc w:val="left"/>
      <w:pPr>
        <w:ind w:left="3536" w:hanging="420"/>
      </w:pPr>
    </w:lvl>
    <w:lvl w:ilvl="8" w:tplc="0409001B" w:tentative="1">
      <w:start w:val="1"/>
      <w:numFmt w:val="lowerRoman"/>
      <w:lvlText w:val="%9."/>
      <w:lvlJc w:val="right"/>
      <w:pPr>
        <w:ind w:left="3956" w:hanging="420"/>
      </w:pPr>
    </w:lvl>
  </w:abstractNum>
  <w:abstractNum w:abstractNumId="32">
    <w:nsid w:val="5D8505AA"/>
    <w:multiLevelType w:val="hybridMultilevel"/>
    <w:tmpl w:val="76F65F80"/>
    <w:lvl w:ilvl="0" w:tplc="308CF5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2D348E"/>
    <w:multiLevelType w:val="hybridMultilevel"/>
    <w:tmpl w:val="71F09D38"/>
    <w:lvl w:ilvl="0" w:tplc="A9628B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609A3979"/>
    <w:multiLevelType w:val="hybridMultilevel"/>
    <w:tmpl w:val="FC26FDAA"/>
    <w:lvl w:ilvl="0" w:tplc="EC22831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3186589"/>
    <w:multiLevelType w:val="hybridMultilevel"/>
    <w:tmpl w:val="E356DBB6"/>
    <w:lvl w:ilvl="0" w:tplc="71A682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636A348E"/>
    <w:multiLevelType w:val="hybridMultilevel"/>
    <w:tmpl w:val="8766BEB2"/>
    <w:lvl w:ilvl="0" w:tplc="C6DEDE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66187701"/>
    <w:multiLevelType w:val="hybridMultilevel"/>
    <w:tmpl w:val="A6F21BF4"/>
    <w:lvl w:ilvl="0" w:tplc="D272E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6EB160B"/>
    <w:multiLevelType w:val="hybridMultilevel"/>
    <w:tmpl w:val="577223AE"/>
    <w:lvl w:ilvl="0" w:tplc="EBC239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>
    <w:nsid w:val="6ADE0D20"/>
    <w:multiLevelType w:val="hybridMultilevel"/>
    <w:tmpl w:val="8334FD8C"/>
    <w:lvl w:ilvl="0" w:tplc="112634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>
    <w:nsid w:val="6C3042BB"/>
    <w:multiLevelType w:val="hybridMultilevel"/>
    <w:tmpl w:val="41BA0666"/>
    <w:lvl w:ilvl="0" w:tplc="53B852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1">
    <w:nsid w:val="6D2F6C0B"/>
    <w:multiLevelType w:val="hybridMultilevel"/>
    <w:tmpl w:val="EDE03E14"/>
    <w:lvl w:ilvl="0" w:tplc="7B90E4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2">
    <w:nsid w:val="708D1BBF"/>
    <w:multiLevelType w:val="hybridMultilevel"/>
    <w:tmpl w:val="750EF514"/>
    <w:lvl w:ilvl="0" w:tplc="24BEFD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E6367A"/>
    <w:multiLevelType w:val="hybridMultilevel"/>
    <w:tmpl w:val="44F6F1BC"/>
    <w:lvl w:ilvl="0" w:tplc="F0A8E2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8"/>
  </w:num>
  <w:num w:numId="7">
    <w:abstractNumId w:val="28"/>
  </w:num>
  <w:num w:numId="8">
    <w:abstractNumId w:val="14"/>
  </w:num>
  <w:num w:numId="9">
    <w:abstractNumId w:val="4"/>
  </w:num>
  <w:num w:numId="10">
    <w:abstractNumId w:val="38"/>
  </w:num>
  <w:num w:numId="11">
    <w:abstractNumId w:val="8"/>
  </w:num>
  <w:num w:numId="12">
    <w:abstractNumId w:val="22"/>
  </w:num>
  <w:num w:numId="13">
    <w:abstractNumId w:val="5"/>
  </w:num>
  <w:num w:numId="14">
    <w:abstractNumId w:val="41"/>
  </w:num>
  <w:num w:numId="15">
    <w:abstractNumId w:val="43"/>
  </w:num>
  <w:num w:numId="16">
    <w:abstractNumId w:val="13"/>
  </w:num>
  <w:num w:numId="17">
    <w:abstractNumId w:val="39"/>
  </w:num>
  <w:num w:numId="18">
    <w:abstractNumId w:val="27"/>
  </w:num>
  <w:num w:numId="19">
    <w:abstractNumId w:val="33"/>
  </w:num>
  <w:num w:numId="20">
    <w:abstractNumId w:val="40"/>
  </w:num>
  <w:num w:numId="21">
    <w:abstractNumId w:val="36"/>
  </w:num>
  <w:num w:numId="22">
    <w:abstractNumId w:val="16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17"/>
  </w:num>
  <w:num w:numId="28">
    <w:abstractNumId w:val="19"/>
  </w:num>
  <w:num w:numId="29">
    <w:abstractNumId w:val="30"/>
  </w:num>
  <w:num w:numId="30">
    <w:abstractNumId w:val="35"/>
  </w:num>
  <w:num w:numId="31">
    <w:abstractNumId w:val="10"/>
  </w:num>
  <w:num w:numId="32">
    <w:abstractNumId w:val="12"/>
  </w:num>
  <w:num w:numId="33">
    <w:abstractNumId w:val="9"/>
  </w:num>
  <w:num w:numId="34">
    <w:abstractNumId w:val="32"/>
  </w:num>
  <w:num w:numId="35">
    <w:abstractNumId w:val="26"/>
  </w:num>
  <w:num w:numId="36">
    <w:abstractNumId w:val="11"/>
  </w:num>
  <w:num w:numId="37">
    <w:abstractNumId w:val="6"/>
  </w:num>
  <w:num w:numId="38">
    <w:abstractNumId w:val="15"/>
  </w:num>
  <w:num w:numId="39">
    <w:abstractNumId w:val="7"/>
  </w:num>
  <w:num w:numId="40">
    <w:abstractNumId w:val="31"/>
  </w:num>
  <w:num w:numId="41">
    <w:abstractNumId w:val="23"/>
  </w:num>
  <w:num w:numId="42">
    <w:abstractNumId w:val="34"/>
  </w:num>
  <w:num w:numId="43">
    <w:abstractNumId w:val="24"/>
  </w:num>
  <w:num w:numId="44">
    <w:abstractNumId w:val="20"/>
  </w:num>
  <w:num w:numId="45">
    <w:abstractNumId w:val="37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7A2"/>
    <w:rsid w:val="00000DF0"/>
    <w:rsid w:val="000013BD"/>
    <w:rsid w:val="00001A55"/>
    <w:rsid w:val="0000322C"/>
    <w:rsid w:val="000033AF"/>
    <w:rsid w:val="000051B5"/>
    <w:rsid w:val="000053AB"/>
    <w:rsid w:val="00005E76"/>
    <w:rsid w:val="00011747"/>
    <w:rsid w:val="0001573A"/>
    <w:rsid w:val="00016CE8"/>
    <w:rsid w:val="00021D25"/>
    <w:rsid w:val="00022AAC"/>
    <w:rsid w:val="00023D5A"/>
    <w:rsid w:val="00025A41"/>
    <w:rsid w:val="000265DE"/>
    <w:rsid w:val="000272AB"/>
    <w:rsid w:val="00027638"/>
    <w:rsid w:val="00027B79"/>
    <w:rsid w:val="00030869"/>
    <w:rsid w:val="0003235D"/>
    <w:rsid w:val="000327BD"/>
    <w:rsid w:val="00032BD2"/>
    <w:rsid w:val="00035EA3"/>
    <w:rsid w:val="00040029"/>
    <w:rsid w:val="000400F4"/>
    <w:rsid w:val="0004064D"/>
    <w:rsid w:val="00042588"/>
    <w:rsid w:val="0005073D"/>
    <w:rsid w:val="00056B4E"/>
    <w:rsid w:val="000609CC"/>
    <w:rsid w:val="00060D46"/>
    <w:rsid w:val="00061A2F"/>
    <w:rsid w:val="0006590A"/>
    <w:rsid w:val="000671CE"/>
    <w:rsid w:val="000672E3"/>
    <w:rsid w:val="00067382"/>
    <w:rsid w:val="00071CF7"/>
    <w:rsid w:val="00073869"/>
    <w:rsid w:val="00073D19"/>
    <w:rsid w:val="0007649A"/>
    <w:rsid w:val="0007703F"/>
    <w:rsid w:val="00077E86"/>
    <w:rsid w:val="00077FA3"/>
    <w:rsid w:val="0008132A"/>
    <w:rsid w:val="00082683"/>
    <w:rsid w:val="00082840"/>
    <w:rsid w:val="000836E1"/>
    <w:rsid w:val="000909C6"/>
    <w:rsid w:val="0009254B"/>
    <w:rsid w:val="000A4E45"/>
    <w:rsid w:val="000B19F4"/>
    <w:rsid w:val="000B1E2E"/>
    <w:rsid w:val="000B2281"/>
    <w:rsid w:val="000B3F1A"/>
    <w:rsid w:val="000B45FF"/>
    <w:rsid w:val="000B4B42"/>
    <w:rsid w:val="000B6821"/>
    <w:rsid w:val="000C0374"/>
    <w:rsid w:val="000C09FC"/>
    <w:rsid w:val="000C1B67"/>
    <w:rsid w:val="000C32C9"/>
    <w:rsid w:val="000C4539"/>
    <w:rsid w:val="000D204C"/>
    <w:rsid w:val="000D36ED"/>
    <w:rsid w:val="000D3B2A"/>
    <w:rsid w:val="000D504E"/>
    <w:rsid w:val="000D6588"/>
    <w:rsid w:val="000D6985"/>
    <w:rsid w:val="000D74C6"/>
    <w:rsid w:val="000E0C76"/>
    <w:rsid w:val="000E1461"/>
    <w:rsid w:val="000E2733"/>
    <w:rsid w:val="000E599B"/>
    <w:rsid w:val="000E6A6A"/>
    <w:rsid w:val="000F13CC"/>
    <w:rsid w:val="000F186E"/>
    <w:rsid w:val="000F4A56"/>
    <w:rsid w:val="00100C2F"/>
    <w:rsid w:val="00107695"/>
    <w:rsid w:val="001111EF"/>
    <w:rsid w:val="00116E70"/>
    <w:rsid w:val="0012126F"/>
    <w:rsid w:val="00121629"/>
    <w:rsid w:val="0012441C"/>
    <w:rsid w:val="00124F38"/>
    <w:rsid w:val="00127176"/>
    <w:rsid w:val="001317D5"/>
    <w:rsid w:val="00132DF4"/>
    <w:rsid w:val="001336FB"/>
    <w:rsid w:val="0013470D"/>
    <w:rsid w:val="00135FD0"/>
    <w:rsid w:val="0013696B"/>
    <w:rsid w:val="00141474"/>
    <w:rsid w:val="00143EAF"/>
    <w:rsid w:val="001444D1"/>
    <w:rsid w:val="00146123"/>
    <w:rsid w:val="00147236"/>
    <w:rsid w:val="00151562"/>
    <w:rsid w:val="001536D7"/>
    <w:rsid w:val="00153C49"/>
    <w:rsid w:val="00154CBB"/>
    <w:rsid w:val="00154EE8"/>
    <w:rsid w:val="00156AB5"/>
    <w:rsid w:val="00156F40"/>
    <w:rsid w:val="0015793A"/>
    <w:rsid w:val="00161454"/>
    <w:rsid w:val="00164328"/>
    <w:rsid w:val="00165795"/>
    <w:rsid w:val="001668A2"/>
    <w:rsid w:val="00167C8E"/>
    <w:rsid w:val="00176290"/>
    <w:rsid w:val="00176D91"/>
    <w:rsid w:val="0017788E"/>
    <w:rsid w:val="001844F7"/>
    <w:rsid w:val="00184FB0"/>
    <w:rsid w:val="001856DF"/>
    <w:rsid w:val="00185F0B"/>
    <w:rsid w:val="001869C8"/>
    <w:rsid w:val="00190CF5"/>
    <w:rsid w:val="00190ECD"/>
    <w:rsid w:val="00191062"/>
    <w:rsid w:val="00191C25"/>
    <w:rsid w:val="0019340C"/>
    <w:rsid w:val="00193F70"/>
    <w:rsid w:val="00195B1C"/>
    <w:rsid w:val="001961E4"/>
    <w:rsid w:val="001A0B72"/>
    <w:rsid w:val="001A16E3"/>
    <w:rsid w:val="001B38B4"/>
    <w:rsid w:val="001B38CE"/>
    <w:rsid w:val="001B4735"/>
    <w:rsid w:val="001B490A"/>
    <w:rsid w:val="001C3C21"/>
    <w:rsid w:val="001C75F2"/>
    <w:rsid w:val="001D30C3"/>
    <w:rsid w:val="001D3C2A"/>
    <w:rsid w:val="001D688E"/>
    <w:rsid w:val="001E1A22"/>
    <w:rsid w:val="001E37D4"/>
    <w:rsid w:val="001E4A7F"/>
    <w:rsid w:val="001E6C85"/>
    <w:rsid w:val="001E6FFF"/>
    <w:rsid w:val="001E77B6"/>
    <w:rsid w:val="001E7D67"/>
    <w:rsid w:val="001F02E4"/>
    <w:rsid w:val="001F106D"/>
    <w:rsid w:val="001F1203"/>
    <w:rsid w:val="001F30E9"/>
    <w:rsid w:val="001F4ABD"/>
    <w:rsid w:val="0020096F"/>
    <w:rsid w:val="0020116E"/>
    <w:rsid w:val="002013F3"/>
    <w:rsid w:val="00203EC2"/>
    <w:rsid w:val="00205CFD"/>
    <w:rsid w:val="002065DC"/>
    <w:rsid w:val="002101E0"/>
    <w:rsid w:val="00211753"/>
    <w:rsid w:val="00213460"/>
    <w:rsid w:val="0021512D"/>
    <w:rsid w:val="0021519E"/>
    <w:rsid w:val="002169C2"/>
    <w:rsid w:val="0021734C"/>
    <w:rsid w:val="00217E66"/>
    <w:rsid w:val="002200F0"/>
    <w:rsid w:val="00220D5D"/>
    <w:rsid w:val="00223B4D"/>
    <w:rsid w:val="00227CBD"/>
    <w:rsid w:val="0023022F"/>
    <w:rsid w:val="00232849"/>
    <w:rsid w:val="00232AA9"/>
    <w:rsid w:val="00233C07"/>
    <w:rsid w:val="00234208"/>
    <w:rsid w:val="00234461"/>
    <w:rsid w:val="0023479F"/>
    <w:rsid w:val="0023634B"/>
    <w:rsid w:val="0023757F"/>
    <w:rsid w:val="0023795F"/>
    <w:rsid w:val="002412D5"/>
    <w:rsid w:val="00241C00"/>
    <w:rsid w:val="00243FD5"/>
    <w:rsid w:val="0024507A"/>
    <w:rsid w:val="002457E9"/>
    <w:rsid w:val="00250AE8"/>
    <w:rsid w:val="00251C0A"/>
    <w:rsid w:val="00252F7D"/>
    <w:rsid w:val="00254AC3"/>
    <w:rsid w:val="00260528"/>
    <w:rsid w:val="002625B6"/>
    <w:rsid w:val="00263EC0"/>
    <w:rsid w:val="00264ADC"/>
    <w:rsid w:val="00265CFB"/>
    <w:rsid w:val="00265FE9"/>
    <w:rsid w:val="00272747"/>
    <w:rsid w:val="00273DE2"/>
    <w:rsid w:val="00274075"/>
    <w:rsid w:val="0027434C"/>
    <w:rsid w:val="00275365"/>
    <w:rsid w:val="00275AAD"/>
    <w:rsid w:val="002817B1"/>
    <w:rsid w:val="00281D01"/>
    <w:rsid w:val="002847B4"/>
    <w:rsid w:val="002871C2"/>
    <w:rsid w:val="00290230"/>
    <w:rsid w:val="00292023"/>
    <w:rsid w:val="002949E4"/>
    <w:rsid w:val="0029748C"/>
    <w:rsid w:val="002979F6"/>
    <w:rsid w:val="002A34A5"/>
    <w:rsid w:val="002A4C81"/>
    <w:rsid w:val="002A4CC4"/>
    <w:rsid w:val="002A54AD"/>
    <w:rsid w:val="002A577A"/>
    <w:rsid w:val="002A57EB"/>
    <w:rsid w:val="002A6334"/>
    <w:rsid w:val="002B1188"/>
    <w:rsid w:val="002B2B3C"/>
    <w:rsid w:val="002B3CCC"/>
    <w:rsid w:val="002B404B"/>
    <w:rsid w:val="002B41CD"/>
    <w:rsid w:val="002B5833"/>
    <w:rsid w:val="002B5E90"/>
    <w:rsid w:val="002B76E4"/>
    <w:rsid w:val="002D02AE"/>
    <w:rsid w:val="002D1C37"/>
    <w:rsid w:val="002D22F6"/>
    <w:rsid w:val="002E2161"/>
    <w:rsid w:val="002E2907"/>
    <w:rsid w:val="002E36B4"/>
    <w:rsid w:val="002E3A84"/>
    <w:rsid w:val="002E3F86"/>
    <w:rsid w:val="002E5200"/>
    <w:rsid w:val="002E524E"/>
    <w:rsid w:val="002E6CE3"/>
    <w:rsid w:val="002F0A46"/>
    <w:rsid w:val="002F0ADF"/>
    <w:rsid w:val="002F0E10"/>
    <w:rsid w:val="002F384C"/>
    <w:rsid w:val="002F4349"/>
    <w:rsid w:val="002F4B21"/>
    <w:rsid w:val="002F4E94"/>
    <w:rsid w:val="003006A7"/>
    <w:rsid w:val="00300CD3"/>
    <w:rsid w:val="00301E51"/>
    <w:rsid w:val="00303524"/>
    <w:rsid w:val="0030353D"/>
    <w:rsid w:val="003046EF"/>
    <w:rsid w:val="00305BD4"/>
    <w:rsid w:val="003070BC"/>
    <w:rsid w:val="00307A04"/>
    <w:rsid w:val="0031007E"/>
    <w:rsid w:val="003112D2"/>
    <w:rsid w:val="00313774"/>
    <w:rsid w:val="00316C0C"/>
    <w:rsid w:val="003215F4"/>
    <w:rsid w:val="003217C7"/>
    <w:rsid w:val="003242A1"/>
    <w:rsid w:val="00324963"/>
    <w:rsid w:val="00327EA9"/>
    <w:rsid w:val="003329F1"/>
    <w:rsid w:val="00332A5F"/>
    <w:rsid w:val="00335863"/>
    <w:rsid w:val="00335A3A"/>
    <w:rsid w:val="00336299"/>
    <w:rsid w:val="00347C8A"/>
    <w:rsid w:val="0035514C"/>
    <w:rsid w:val="003568D2"/>
    <w:rsid w:val="00360E21"/>
    <w:rsid w:val="0036589B"/>
    <w:rsid w:val="0036614A"/>
    <w:rsid w:val="003672FF"/>
    <w:rsid w:val="003723C4"/>
    <w:rsid w:val="00376C83"/>
    <w:rsid w:val="00377B0F"/>
    <w:rsid w:val="00383D01"/>
    <w:rsid w:val="003843E5"/>
    <w:rsid w:val="0038477B"/>
    <w:rsid w:val="00384CCF"/>
    <w:rsid w:val="00386C0B"/>
    <w:rsid w:val="00387A57"/>
    <w:rsid w:val="003916F9"/>
    <w:rsid w:val="003919CD"/>
    <w:rsid w:val="0039383D"/>
    <w:rsid w:val="00394C71"/>
    <w:rsid w:val="00395CB1"/>
    <w:rsid w:val="00395F9D"/>
    <w:rsid w:val="0039695B"/>
    <w:rsid w:val="003A08F2"/>
    <w:rsid w:val="003A17E6"/>
    <w:rsid w:val="003A301E"/>
    <w:rsid w:val="003A7061"/>
    <w:rsid w:val="003B0A73"/>
    <w:rsid w:val="003B15DA"/>
    <w:rsid w:val="003B28BB"/>
    <w:rsid w:val="003B5887"/>
    <w:rsid w:val="003B5E83"/>
    <w:rsid w:val="003B6593"/>
    <w:rsid w:val="003B6A85"/>
    <w:rsid w:val="003B7E52"/>
    <w:rsid w:val="003B7FE6"/>
    <w:rsid w:val="003C1983"/>
    <w:rsid w:val="003C3810"/>
    <w:rsid w:val="003C45B9"/>
    <w:rsid w:val="003C72C6"/>
    <w:rsid w:val="003D120E"/>
    <w:rsid w:val="003D2487"/>
    <w:rsid w:val="003D5254"/>
    <w:rsid w:val="003D59DB"/>
    <w:rsid w:val="003E0FA3"/>
    <w:rsid w:val="003E2F6D"/>
    <w:rsid w:val="003E505D"/>
    <w:rsid w:val="003E58D6"/>
    <w:rsid w:val="003E5E0F"/>
    <w:rsid w:val="003E6317"/>
    <w:rsid w:val="003E6941"/>
    <w:rsid w:val="003F30B2"/>
    <w:rsid w:val="003F3666"/>
    <w:rsid w:val="003F506D"/>
    <w:rsid w:val="003F5F65"/>
    <w:rsid w:val="003F78B2"/>
    <w:rsid w:val="00401D45"/>
    <w:rsid w:val="004020D4"/>
    <w:rsid w:val="0040292B"/>
    <w:rsid w:val="00402BDE"/>
    <w:rsid w:val="00406DE9"/>
    <w:rsid w:val="004100EC"/>
    <w:rsid w:val="00410C1C"/>
    <w:rsid w:val="00414387"/>
    <w:rsid w:val="00414624"/>
    <w:rsid w:val="00415897"/>
    <w:rsid w:val="0041680F"/>
    <w:rsid w:val="00417B8F"/>
    <w:rsid w:val="00422137"/>
    <w:rsid w:val="00422AF8"/>
    <w:rsid w:val="00423CC6"/>
    <w:rsid w:val="00425D09"/>
    <w:rsid w:val="00425D9A"/>
    <w:rsid w:val="00426D0B"/>
    <w:rsid w:val="00426E0F"/>
    <w:rsid w:val="0042719E"/>
    <w:rsid w:val="00427F88"/>
    <w:rsid w:val="00433C67"/>
    <w:rsid w:val="00434628"/>
    <w:rsid w:val="00434748"/>
    <w:rsid w:val="00435429"/>
    <w:rsid w:val="00435779"/>
    <w:rsid w:val="004364EF"/>
    <w:rsid w:val="00436840"/>
    <w:rsid w:val="00442867"/>
    <w:rsid w:val="00443BFD"/>
    <w:rsid w:val="0044411E"/>
    <w:rsid w:val="0044743C"/>
    <w:rsid w:val="00451D11"/>
    <w:rsid w:val="0045394F"/>
    <w:rsid w:val="00453D2F"/>
    <w:rsid w:val="0045456E"/>
    <w:rsid w:val="00454BF9"/>
    <w:rsid w:val="00455955"/>
    <w:rsid w:val="00456CE1"/>
    <w:rsid w:val="00460013"/>
    <w:rsid w:val="00460E57"/>
    <w:rsid w:val="00463689"/>
    <w:rsid w:val="00466DC0"/>
    <w:rsid w:val="00470581"/>
    <w:rsid w:val="0047090D"/>
    <w:rsid w:val="00470CF3"/>
    <w:rsid w:val="00471184"/>
    <w:rsid w:val="004712E4"/>
    <w:rsid w:val="004717D6"/>
    <w:rsid w:val="004717FE"/>
    <w:rsid w:val="00474C3D"/>
    <w:rsid w:val="00475C69"/>
    <w:rsid w:val="0048044A"/>
    <w:rsid w:val="004807D1"/>
    <w:rsid w:val="00481561"/>
    <w:rsid w:val="00482BBB"/>
    <w:rsid w:val="0048390F"/>
    <w:rsid w:val="00484F3B"/>
    <w:rsid w:val="00486DFB"/>
    <w:rsid w:val="00490E54"/>
    <w:rsid w:val="00492B43"/>
    <w:rsid w:val="00493C52"/>
    <w:rsid w:val="00494D91"/>
    <w:rsid w:val="0049514F"/>
    <w:rsid w:val="004957AC"/>
    <w:rsid w:val="004966A1"/>
    <w:rsid w:val="004A2C55"/>
    <w:rsid w:val="004A40E7"/>
    <w:rsid w:val="004A5210"/>
    <w:rsid w:val="004A5C59"/>
    <w:rsid w:val="004A6884"/>
    <w:rsid w:val="004A71DE"/>
    <w:rsid w:val="004B10E3"/>
    <w:rsid w:val="004B25EF"/>
    <w:rsid w:val="004B29E6"/>
    <w:rsid w:val="004B5EC0"/>
    <w:rsid w:val="004B6307"/>
    <w:rsid w:val="004C1E51"/>
    <w:rsid w:val="004C28D0"/>
    <w:rsid w:val="004C2A51"/>
    <w:rsid w:val="004C4724"/>
    <w:rsid w:val="004C789E"/>
    <w:rsid w:val="004D2226"/>
    <w:rsid w:val="004D278B"/>
    <w:rsid w:val="004E1299"/>
    <w:rsid w:val="004E45AD"/>
    <w:rsid w:val="004E4DD2"/>
    <w:rsid w:val="004E6A29"/>
    <w:rsid w:val="004F4175"/>
    <w:rsid w:val="004F5061"/>
    <w:rsid w:val="004F5BFC"/>
    <w:rsid w:val="00505459"/>
    <w:rsid w:val="005056B0"/>
    <w:rsid w:val="0050724C"/>
    <w:rsid w:val="00507EB2"/>
    <w:rsid w:val="00515D89"/>
    <w:rsid w:val="005171AE"/>
    <w:rsid w:val="0052105D"/>
    <w:rsid w:val="00522521"/>
    <w:rsid w:val="00523404"/>
    <w:rsid w:val="00525D82"/>
    <w:rsid w:val="00525FDA"/>
    <w:rsid w:val="005269F1"/>
    <w:rsid w:val="00527698"/>
    <w:rsid w:val="00534557"/>
    <w:rsid w:val="00535691"/>
    <w:rsid w:val="00536EFF"/>
    <w:rsid w:val="005375A5"/>
    <w:rsid w:val="00537D09"/>
    <w:rsid w:val="00541574"/>
    <w:rsid w:val="005424A9"/>
    <w:rsid w:val="00544D3A"/>
    <w:rsid w:val="00546F32"/>
    <w:rsid w:val="00551771"/>
    <w:rsid w:val="0055348A"/>
    <w:rsid w:val="0055359E"/>
    <w:rsid w:val="00553AB1"/>
    <w:rsid w:val="00553ACC"/>
    <w:rsid w:val="00553F01"/>
    <w:rsid w:val="00554B52"/>
    <w:rsid w:val="00554E0C"/>
    <w:rsid w:val="0055663D"/>
    <w:rsid w:val="0056017B"/>
    <w:rsid w:val="005611F4"/>
    <w:rsid w:val="005658C0"/>
    <w:rsid w:val="00566081"/>
    <w:rsid w:val="00566B4D"/>
    <w:rsid w:val="0057164D"/>
    <w:rsid w:val="00571E96"/>
    <w:rsid w:val="00574860"/>
    <w:rsid w:val="00576359"/>
    <w:rsid w:val="00576BB7"/>
    <w:rsid w:val="005775BC"/>
    <w:rsid w:val="00580322"/>
    <w:rsid w:val="005813DF"/>
    <w:rsid w:val="005845F5"/>
    <w:rsid w:val="00585187"/>
    <w:rsid w:val="00585A60"/>
    <w:rsid w:val="00587FB2"/>
    <w:rsid w:val="00591D76"/>
    <w:rsid w:val="005929D7"/>
    <w:rsid w:val="00593079"/>
    <w:rsid w:val="00593F4B"/>
    <w:rsid w:val="00594616"/>
    <w:rsid w:val="005960EA"/>
    <w:rsid w:val="005975F6"/>
    <w:rsid w:val="005A2610"/>
    <w:rsid w:val="005A2819"/>
    <w:rsid w:val="005A4DB5"/>
    <w:rsid w:val="005A6334"/>
    <w:rsid w:val="005A659B"/>
    <w:rsid w:val="005A6EEA"/>
    <w:rsid w:val="005B294D"/>
    <w:rsid w:val="005B3DFC"/>
    <w:rsid w:val="005B6E06"/>
    <w:rsid w:val="005B712A"/>
    <w:rsid w:val="005C0790"/>
    <w:rsid w:val="005C121F"/>
    <w:rsid w:val="005C1A6D"/>
    <w:rsid w:val="005C2C8A"/>
    <w:rsid w:val="005C407B"/>
    <w:rsid w:val="005C42CC"/>
    <w:rsid w:val="005C455D"/>
    <w:rsid w:val="005C674E"/>
    <w:rsid w:val="005D1A75"/>
    <w:rsid w:val="005D1E0F"/>
    <w:rsid w:val="005D3B3F"/>
    <w:rsid w:val="005D541A"/>
    <w:rsid w:val="005D5880"/>
    <w:rsid w:val="005D6426"/>
    <w:rsid w:val="005E3A9B"/>
    <w:rsid w:val="005E4BD6"/>
    <w:rsid w:val="005E5512"/>
    <w:rsid w:val="005E6319"/>
    <w:rsid w:val="005E7995"/>
    <w:rsid w:val="005F026C"/>
    <w:rsid w:val="005F0279"/>
    <w:rsid w:val="005F6634"/>
    <w:rsid w:val="00601BAB"/>
    <w:rsid w:val="00602F0F"/>
    <w:rsid w:val="006036CB"/>
    <w:rsid w:val="00603BA3"/>
    <w:rsid w:val="00612431"/>
    <w:rsid w:val="00616B5B"/>
    <w:rsid w:val="00617888"/>
    <w:rsid w:val="006212CD"/>
    <w:rsid w:val="00625407"/>
    <w:rsid w:val="0063066E"/>
    <w:rsid w:val="00630CB5"/>
    <w:rsid w:val="00631519"/>
    <w:rsid w:val="0063202B"/>
    <w:rsid w:val="00633BC5"/>
    <w:rsid w:val="00633D47"/>
    <w:rsid w:val="0063451B"/>
    <w:rsid w:val="00641BCD"/>
    <w:rsid w:val="00642E99"/>
    <w:rsid w:val="006432D9"/>
    <w:rsid w:val="00643F75"/>
    <w:rsid w:val="006442F8"/>
    <w:rsid w:val="006461FB"/>
    <w:rsid w:val="0065194C"/>
    <w:rsid w:val="00653A4A"/>
    <w:rsid w:val="00654D4A"/>
    <w:rsid w:val="00655274"/>
    <w:rsid w:val="00660824"/>
    <w:rsid w:val="00661FDD"/>
    <w:rsid w:val="00664554"/>
    <w:rsid w:val="00666A42"/>
    <w:rsid w:val="006676D9"/>
    <w:rsid w:val="00667FA5"/>
    <w:rsid w:val="00670D60"/>
    <w:rsid w:val="00671939"/>
    <w:rsid w:val="00673013"/>
    <w:rsid w:val="00674503"/>
    <w:rsid w:val="00676113"/>
    <w:rsid w:val="00676E41"/>
    <w:rsid w:val="006802D6"/>
    <w:rsid w:val="00685941"/>
    <w:rsid w:val="00685D3C"/>
    <w:rsid w:val="0068649F"/>
    <w:rsid w:val="00686884"/>
    <w:rsid w:val="00693FC0"/>
    <w:rsid w:val="006A2748"/>
    <w:rsid w:val="006A34C5"/>
    <w:rsid w:val="006B16CF"/>
    <w:rsid w:val="006B192C"/>
    <w:rsid w:val="006B196E"/>
    <w:rsid w:val="006B60B7"/>
    <w:rsid w:val="006B63D3"/>
    <w:rsid w:val="006C08FC"/>
    <w:rsid w:val="006C475D"/>
    <w:rsid w:val="006C4F42"/>
    <w:rsid w:val="006D0DD2"/>
    <w:rsid w:val="006D17D1"/>
    <w:rsid w:val="006D265C"/>
    <w:rsid w:val="006D4CAE"/>
    <w:rsid w:val="006D610F"/>
    <w:rsid w:val="006D66E5"/>
    <w:rsid w:val="006E2224"/>
    <w:rsid w:val="006E3A3A"/>
    <w:rsid w:val="006E4362"/>
    <w:rsid w:val="006E4BA8"/>
    <w:rsid w:val="006E6E82"/>
    <w:rsid w:val="006F137C"/>
    <w:rsid w:val="006F1461"/>
    <w:rsid w:val="006F6513"/>
    <w:rsid w:val="006F6D47"/>
    <w:rsid w:val="0070090F"/>
    <w:rsid w:val="007018A2"/>
    <w:rsid w:val="0070371D"/>
    <w:rsid w:val="007040DA"/>
    <w:rsid w:val="007051DF"/>
    <w:rsid w:val="0070761E"/>
    <w:rsid w:val="00707930"/>
    <w:rsid w:val="00710218"/>
    <w:rsid w:val="007111B0"/>
    <w:rsid w:val="0071153A"/>
    <w:rsid w:val="00711F1F"/>
    <w:rsid w:val="00712054"/>
    <w:rsid w:val="007122E9"/>
    <w:rsid w:val="00712B7C"/>
    <w:rsid w:val="00713E32"/>
    <w:rsid w:val="00716746"/>
    <w:rsid w:val="007167DC"/>
    <w:rsid w:val="00720531"/>
    <w:rsid w:val="00721BE0"/>
    <w:rsid w:val="007224C6"/>
    <w:rsid w:val="00725324"/>
    <w:rsid w:val="00726310"/>
    <w:rsid w:val="00730F55"/>
    <w:rsid w:val="007316E9"/>
    <w:rsid w:val="00735D10"/>
    <w:rsid w:val="007362D6"/>
    <w:rsid w:val="00736712"/>
    <w:rsid w:val="0074027B"/>
    <w:rsid w:val="00740EAE"/>
    <w:rsid w:val="00741A3D"/>
    <w:rsid w:val="00743A64"/>
    <w:rsid w:val="00744908"/>
    <w:rsid w:val="00744FB0"/>
    <w:rsid w:val="007450D5"/>
    <w:rsid w:val="00746B20"/>
    <w:rsid w:val="007473E4"/>
    <w:rsid w:val="00752251"/>
    <w:rsid w:val="007531B4"/>
    <w:rsid w:val="00754226"/>
    <w:rsid w:val="00756D53"/>
    <w:rsid w:val="00757EB2"/>
    <w:rsid w:val="00760376"/>
    <w:rsid w:val="007630C7"/>
    <w:rsid w:val="00763D6F"/>
    <w:rsid w:val="007657F6"/>
    <w:rsid w:val="00766576"/>
    <w:rsid w:val="007672B3"/>
    <w:rsid w:val="00767692"/>
    <w:rsid w:val="00770ED2"/>
    <w:rsid w:val="00774AFB"/>
    <w:rsid w:val="0077523A"/>
    <w:rsid w:val="00776298"/>
    <w:rsid w:val="00777B3D"/>
    <w:rsid w:val="007815EE"/>
    <w:rsid w:val="007816F4"/>
    <w:rsid w:val="00784E14"/>
    <w:rsid w:val="007851A0"/>
    <w:rsid w:val="00785574"/>
    <w:rsid w:val="00786FE8"/>
    <w:rsid w:val="00787FF2"/>
    <w:rsid w:val="00790A3B"/>
    <w:rsid w:val="007916E5"/>
    <w:rsid w:val="00793457"/>
    <w:rsid w:val="00793EB1"/>
    <w:rsid w:val="007950E8"/>
    <w:rsid w:val="00797E93"/>
    <w:rsid w:val="007A166F"/>
    <w:rsid w:val="007A4A00"/>
    <w:rsid w:val="007A61B3"/>
    <w:rsid w:val="007B1ECE"/>
    <w:rsid w:val="007B52DC"/>
    <w:rsid w:val="007B70DC"/>
    <w:rsid w:val="007B70EB"/>
    <w:rsid w:val="007B762C"/>
    <w:rsid w:val="007C133E"/>
    <w:rsid w:val="007C186D"/>
    <w:rsid w:val="007C2A44"/>
    <w:rsid w:val="007C2E55"/>
    <w:rsid w:val="007C3509"/>
    <w:rsid w:val="007C35FB"/>
    <w:rsid w:val="007C4046"/>
    <w:rsid w:val="007C480C"/>
    <w:rsid w:val="007C4C23"/>
    <w:rsid w:val="007C5B83"/>
    <w:rsid w:val="007C7ECB"/>
    <w:rsid w:val="007D043F"/>
    <w:rsid w:val="007D08E9"/>
    <w:rsid w:val="007D437E"/>
    <w:rsid w:val="007D4ADE"/>
    <w:rsid w:val="007D4E13"/>
    <w:rsid w:val="007D5482"/>
    <w:rsid w:val="007D7CE2"/>
    <w:rsid w:val="007E12A7"/>
    <w:rsid w:val="007E1B41"/>
    <w:rsid w:val="007E2EDA"/>
    <w:rsid w:val="007E6B69"/>
    <w:rsid w:val="007E75A4"/>
    <w:rsid w:val="007F0F53"/>
    <w:rsid w:val="007F17C4"/>
    <w:rsid w:val="007F20B0"/>
    <w:rsid w:val="007F2A11"/>
    <w:rsid w:val="007F33FD"/>
    <w:rsid w:val="007F5639"/>
    <w:rsid w:val="007F6501"/>
    <w:rsid w:val="007F75EA"/>
    <w:rsid w:val="007F7D1A"/>
    <w:rsid w:val="0080250E"/>
    <w:rsid w:val="00803253"/>
    <w:rsid w:val="00804DC8"/>
    <w:rsid w:val="00810C0E"/>
    <w:rsid w:val="00810E98"/>
    <w:rsid w:val="00812880"/>
    <w:rsid w:val="008148CC"/>
    <w:rsid w:val="00814F3F"/>
    <w:rsid w:val="00815AB3"/>
    <w:rsid w:val="00816550"/>
    <w:rsid w:val="008170A1"/>
    <w:rsid w:val="008202F0"/>
    <w:rsid w:val="00821CA6"/>
    <w:rsid w:val="00823262"/>
    <w:rsid w:val="008239DB"/>
    <w:rsid w:val="008302A2"/>
    <w:rsid w:val="00830303"/>
    <w:rsid w:val="0083161A"/>
    <w:rsid w:val="00832775"/>
    <w:rsid w:val="0083341B"/>
    <w:rsid w:val="008355A2"/>
    <w:rsid w:val="00835B38"/>
    <w:rsid w:val="008363E2"/>
    <w:rsid w:val="008409CC"/>
    <w:rsid w:val="00842397"/>
    <w:rsid w:val="0084349B"/>
    <w:rsid w:val="0084358C"/>
    <w:rsid w:val="008437F7"/>
    <w:rsid w:val="00843E19"/>
    <w:rsid w:val="00844C7B"/>
    <w:rsid w:val="00845745"/>
    <w:rsid w:val="0084629A"/>
    <w:rsid w:val="0084739F"/>
    <w:rsid w:val="0084744C"/>
    <w:rsid w:val="008525F9"/>
    <w:rsid w:val="0085463F"/>
    <w:rsid w:val="00855C44"/>
    <w:rsid w:val="00860A0B"/>
    <w:rsid w:val="00861446"/>
    <w:rsid w:val="00862E6F"/>
    <w:rsid w:val="00867329"/>
    <w:rsid w:val="00870CC9"/>
    <w:rsid w:val="00870D00"/>
    <w:rsid w:val="00870FC3"/>
    <w:rsid w:val="00872490"/>
    <w:rsid w:val="00875D08"/>
    <w:rsid w:val="0087610F"/>
    <w:rsid w:val="00877BC7"/>
    <w:rsid w:val="00884BC4"/>
    <w:rsid w:val="008862B9"/>
    <w:rsid w:val="00886397"/>
    <w:rsid w:val="00887BBA"/>
    <w:rsid w:val="008901A3"/>
    <w:rsid w:val="0089321A"/>
    <w:rsid w:val="008933E4"/>
    <w:rsid w:val="00893B1B"/>
    <w:rsid w:val="008950C7"/>
    <w:rsid w:val="00897DE8"/>
    <w:rsid w:val="008A0888"/>
    <w:rsid w:val="008A28F4"/>
    <w:rsid w:val="008A4160"/>
    <w:rsid w:val="008B0F16"/>
    <w:rsid w:val="008B1745"/>
    <w:rsid w:val="008B274E"/>
    <w:rsid w:val="008B4ED9"/>
    <w:rsid w:val="008B56CD"/>
    <w:rsid w:val="008B6739"/>
    <w:rsid w:val="008B67C7"/>
    <w:rsid w:val="008C04C3"/>
    <w:rsid w:val="008C0C1F"/>
    <w:rsid w:val="008C1202"/>
    <w:rsid w:val="008C2055"/>
    <w:rsid w:val="008C3896"/>
    <w:rsid w:val="008D23D6"/>
    <w:rsid w:val="008D7B8B"/>
    <w:rsid w:val="008E01A7"/>
    <w:rsid w:val="008E2852"/>
    <w:rsid w:val="008E3034"/>
    <w:rsid w:val="008E3286"/>
    <w:rsid w:val="008E3749"/>
    <w:rsid w:val="008E4D79"/>
    <w:rsid w:val="008E5749"/>
    <w:rsid w:val="008E6147"/>
    <w:rsid w:val="008E6AD9"/>
    <w:rsid w:val="008F4E7F"/>
    <w:rsid w:val="008F505B"/>
    <w:rsid w:val="008F531E"/>
    <w:rsid w:val="008F5BF6"/>
    <w:rsid w:val="008F5D9E"/>
    <w:rsid w:val="008F7695"/>
    <w:rsid w:val="009014B0"/>
    <w:rsid w:val="0090226A"/>
    <w:rsid w:val="00903790"/>
    <w:rsid w:val="00905002"/>
    <w:rsid w:val="009056EC"/>
    <w:rsid w:val="009105CB"/>
    <w:rsid w:val="009107F1"/>
    <w:rsid w:val="009158E5"/>
    <w:rsid w:val="0092150A"/>
    <w:rsid w:val="00922314"/>
    <w:rsid w:val="00922E26"/>
    <w:rsid w:val="00927B8E"/>
    <w:rsid w:val="0093450E"/>
    <w:rsid w:val="00935A59"/>
    <w:rsid w:val="00935BCB"/>
    <w:rsid w:val="00937DCA"/>
    <w:rsid w:val="00945CCE"/>
    <w:rsid w:val="00947A07"/>
    <w:rsid w:val="00947D45"/>
    <w:rsid w:val="0095015A"/>
    <w:rsid w:val="00954921"/>
    <w:rsid w:val="0095615A"/>
    <w:rsid w:val="009564F6"/>
    <w:rsid w:val="00956E57"/>
    <w:rsid w:val="00957EA2"/>
    <w:rsid w:val="00957EF8"/>
    <w:rsid w:val="00960B07"/>
    <w:rsid w:val="00960B6E"/>
    <w:rsid w:val="00960CAD"/>
    <w:rsid w:val="00960D4D"/>
    <w:rsid w:val="00961A2C"/>
    <w:rsid w:val="00962024"/>
    <w:rsid w:val="00962280"/>
    <w:rsid w:val="00962516"/>
    <w:rsid w:val="009625AD"/>
    <w:rsid w:val="00962B7C"/>
    <w:rsid w:val="00962D13"/>
    <w:rsid w:val="00965C27"/>
    <w:rsid w:val="00971F92"/>
    <w:rsid w:val="00972EB7"/>
    <w:rsid w:val="009732BD"/>
    <w:rsid w:val="00976361"/>
    <w:rsid w:val="00976A88"/>
    <w:rsid w:val="00980729"/>
    <w:rsid w:val="00981A45"/>
    <w:rsid w:val="009821A1"/>
    <w:rsid w:val="00982CB9"/>
    <w:rsid w:val="0098652C"/>
    <w:rsid w:val="009867EB"/>
    <w:rsid w:val="00986ADC"/>
    <w:rsid w:val="00990D06"/>
    <w:rsid w:val="00991B29"/>
    <w:rsid w:val="009928EE"/>
    <w:rsid w:val="0099723C"/>
    <w:rsid w:val="00997AF6"/>
    <w:rsid w:val="009A1364"/>
    <w:rsid w:val="009A1D2A"/>
    <w:rsid w:val="009A1E90"/>
    <w:rsid w:val="009A4C97"/>
    <w:rsid w:val="009B1375"/>
    <w:rsid w:val="009B1E14"/>
    <w:rsid w:val="009B36AF"/>
    <w:rsid w:val="009B5154"/>
    <w:rsid w:val="009B651F"/>
    <w:rsid w:val="009B70C6"/>
    <w:rsid w:val="009C2094"/>
    <w:rsid w:val="009C2F4F"/>
    <w:rsid w:val="009C467C"/>
    <w:rsid w:val="009C5635"/>
    <w:rsid w:val="009C571B"/>
    <w:rsid w:val="009C6B70"/>
    <w:rsid w:val="009D18BD"/>
    <w:rsid w:val="009D26F0"/>
    <w:rsid w:val="009D2BDA"/>
    <w:rsid w:val="009D376A"/>
    <w:rsid w:val="009D6DF3"/>
    <w:rsid w:val="009D7432"/>
    <w:rsid w:val="009E1537"/>
    <w:rsid w:val="009E1DAA"/>
    <w:rsid w:val="009E2C80"/>
    <w:rsid w:val="009E3ABA"/>
    <w:rsid w:val="009E71E1"/>
    <w:rsid w:val="009F0A2B"/>
    <w:rsid w:val="009F2503"/>
    <w:rsid w:val="009F4724"/>
    <w:rsid w:val="009F4AB9"/>
    <w:rsid w:val="009F5352"/>
    <w:rsid w:val="009F6C32"/>
    <w:rsid w:val="009F7B41"/>
    <w:rsid w:val="00A0436B"/>
    <w:rsid w:val="00A06AF7"/>
    <w:rsid w:val="00A07CDA"/>
    <w:rsid w:val="00A110F8"/>
    <w:rsid w:val="00A11129"/>
    <w:rsid w:val="00A12A40"/>
    <w:rsid w:val="00A1494A"/>
    <w:rsid w:val="00A14D95"/>
    <w:rsid w:val="00A2645C"/>
    <w:rsid w:val="00A265F8"/>
    <w:rsid w:val="00A317F3"/>
    <w:rsid w:val="00A326DC"/>
    <w:rsid w:val="00A36DDF"/>
    <w:rsid w:val="00A36DEE"/>
    <w:rsid w:val="00A413B6"/>
    <w:rsid w:val="00A42702"/>
    <w:rsid w:val="00A44190"/>
    <w:rsid w:val="00A44801"/>
    <w:rsid w:val="00A476CB"/>
    <w:rsid w:val="00A530F9"/>
    <w:rsid w:val="00A5326C"/>
    <w:rsid w:val="00A53E1B"/>
    <w:rsid w:val="00A559C7"/>
    <w:rsid w:val="00A563A7"/>
    <w:rsid w:val="00A600B5"/>
    <w:rsid w:val="00A60697"/>
    <w:rsid w:val="00A60C1D"/>
    <w:rsid w:val="00A61E87"/>
    <w:rsid w:val="00A62596"/>
    <w:rsid w:val="00A6305D"/>
    <w:rsid w:val="00A675F4"/>
    <w:rsid w:val="00A67DA8"/>
    <w:rsid w:val="00A700D6"/>
    <w:rsid w:val="00A71C5C"/>
    <w:rsid w:val="00A7248E"/>
    <w:rsid w:val="00A7275E"/>
    <w:rsid w:val="00A733D4"/>
    <w:rsid w:val="00A75322"/>
    <w:rsid w:val="00A754FC"/>
    <w:rsid w:val="00A80B9E"/>
    <w:rsid w:val="00A82409"/>
    <w:rsid w:val="00A8353C"/>
    <w:rsid w:val="00A838CC"/>
    <w:rsid w:val="00A91E60"/>
    <w:rsid w:val="00A92E83"/>
    <w:rsid w:val="00A9487C"/>
    <w:rsid w:val="00A94AAD"/>
    <w:rsid w:val="00A94AB9"/>
    <w:rsid w:val="00A95262"/>
    <w:rsid w:val="00AA0E7C"/>
    <w:rsid w:val="00AA12CD"/>
    <w:rsid w:val="00AA4FDD"/>
    <w:rsid w:val="00AA5697"/>
    <w:rsid w:val="00AA6251"/>
    <w:rsid w:val="00AB0D7F"/>
    <w:rsid w:val="00AB1504"/>
    <w:rsid w:val="00AB1C43"/>
    <w:rsid w:val="00AB2A16"/>
    <w:rsid w:val="00AB2AD0"/>
    <w:rsid w:val="00AB332D"/>
    <w:rsid w:val="00AB5E0D"/>
    <w:rsid w:val="00AB6728"/>
    <w:rsid w:val="00AB7AB8"/>
    <w:rsid w:val="00AC361B"/>
    <w:rsid w:val="00AC5DD7"/>
    <w:rsid w:val="00AC6600"/>
    <w:rsid w:val="00AD01C1"/>
    <w:rsid w:val="00AD0553"/>
    <w:rsid w:val="00AD37A2"/>
    <w:rsid w:val="00AD4312"/>
    <w:rsid w:val="00AD4EAA"/>
    <w:rsid w:val="00AD53FC"/>
    <w:rsid w:val="00AD5836"/>
    <w:rsid w:val="00AE2767"/>
    <w:rsid w:val="00AE6FFE"/>
    <w:rsid w:val="00AF047A"/>
    <w:rsid w:val="00AF3A7C"/>
    <w:rsid w:val="00AF78A9"/>
    <w:rsid w:val="00B05127"/>
    <w:rsid w:val="00B10CEF"/>
    <w:rsid w:val="00B10F98"/>
    <w:rsid w:val="00B17673"/>
    <w:rsid w:val="00B17D4D"/>
    <w:rsid w:val="00B17E71"/>
    <w:rsid w:val="00B20441"/>
    <w:rsid w:val="00B22B7B"/>
    <w:rsid w:val="00B2398A"/>
    <w:rsid w:val="00B24EBC"/>
    <w:rsid w:val="00B26185"/>
    <w:rsid w:val="00B30636"/>
    <w:rsid w:val="00B34E82"/>
    <w:rsid w:val="00B361D7"/>
    <w:rsid w:val="00B37581"/>
    <w:rsid w:val="00B43A6E"/>
    <w:rsid w:val="00B43D48"/>
    <w:rsid w:val="00B4540C"/>
    <w:rsid w:val="00B46FE5"/>
    <w:rsid w:val="00B50D41"/>
    <w:rsid w:val="00B53514"/>
    <w:rsid w:val="00B54431"/>
    <w:rsid w:val="00B54669"/>
    <w:rsid w:val="00B552FB"/>
    <w:rsid w:val="00B6033C"/>
    <w:rsid w:val="00B617CD"/>
    <w:rsid w:val="00B62BCB"/>
    <w:rsid w:val="00B64ABC"/>
    <w:rsid w:val="00B654E1"/>
    <w:rsid w:val="00B66486"/>
    <w:rsid w:val="00B73246"/>
    <w:rsid w:val="00B75805"/>
    <w:rsid w:val="00B775FF"/>
    <w:rsid w:val="00B802D1"/>
    <w:rsid w:val="00B81026"/>
    <w:rsid w:val="00B8168B"/>
    <w:rsid w:val="00B82DF8"/>
    <w:rsid w:val="00B84E3A"/>
    <w:rsid w:val="00B859F3"/>
    <w:rsid w:val="00B86482"/>
    <w:rsid w:val="00B87832"/>
    <w:rsid w:val="00B9078F"/>
    <w:rsid w:val="00B90C05"/>
    <w:rsid w:val="00B9137E"/>
    <w:rsid w:val="00B91BB2"/>
    <w:rsid w:val="00B922E1"/>
    <w:rsid w:val="00B92501"/>
    <w:rsid w:val="00B9329B"/>
    <w:rsid w:val="00B950C3"/>
    <w:rsid w:val="00B9664B"/>
    <w:rsid w:val="00B96795"/>
    <w:rsid w:val="00B97A6D"/>
    <w:rsid w:val="00BA0234"/>
    <w:rsid w:val="00BA20D7"/>
    <w:rsid w:val="00BA50D2"/>
    <w:rsid w:val="00BA6792"/>
    <w:rsid w:val="00BA7321"/>
    <w:rsid w:val="00BB0352"/>
    <w:rsid w:val="00BB0875"/>
    <w:rsid w:val="00BB0F28"/>
    <w:rsid w:val="00BB2282"/>
    <w:rsid w:val="00BB2BE3"/>
    <w:rsid w:val="00BB44B4"/>
    <w:rsid w:val="00BB489B"/>
    <w:rsid w:val="00BB5D4E"/>
    <w:rsid w:val="00BB7D5D"/>
    <w:rsid w:val="00BC3788"/>
    <w:rsid w:val="00BC3CFC"/>
    <w:rsid w:val="00BC41AA"/>
    <w:rsid w:val="00BC75C9"/>
    <w:rsid w:val="00BC7A82"/>
    <w:rsid w:val="00BD1507"/>
    <w:rsid w:val="00BD2263"/>
    <w:rsid w:val="00BD2740"/>
    <w:rsid w:val="00BD4FA4"/>
    <w:rsid w:val="00BD6378"/>
    <w:rsid w:val="00BD645C"/>
    <w:rsid w:val="00BD7492"/>
    <w:rsid w:val="00BD7929"/>
    <w:rsid w:val="00BE4892"/>
    <w:rsid w:val="00BE4AD6"/>
    <w:rsid w:val="00BE7BC3"/>
    <w:rsid w:val="00BF1116"/>
    <w:rsid w:val="00BF12F9"/>
    <w:rsid w:val="00BF15B6"/>
    <w:rsid w:val="00BF2C10"/>
    <w:rsid w:val="00BF2E5D"/>
    <w:rsid w:val="00BF6AA2"/>
    <w:rsid w:val="00BF700B"/>
    <w:rsid w:val="00C00DC8"/>
    <w:rsid w:val="00C013B7"/>
    <w:rsid w:val="00C02119"/>
    <w:rsid w:val="00C04D87"/>
    <w:rsid w:val="00C04FFE"/>
    <w:rsid w:val="00C06A37"/>
    <w:rsid w:val="00C10049"/>
    <w:rsid w:val="00C1183C"/>
    <w:rsid w:val="00C1240F"/>
    <w:rsid w:val="00C1243A"/>
    <w:rsid w:val="00C140DF"/>
    <w:rsid w:val="00C16C9C"/>
    <w:rsid w:val="00C20640"/>
    <w:rsid w:val="00C21B43"/>
    <w:rsid w:val="00C22CB6"/>
    <w:rsid w:val="00C22F6B"/>
    <w:rsid w:val="00C25249"/>
    <w:rsid w:val="00C319DF"/>
    <w:rsid w:val="00C32463"/>
    <w:rsid w:val="00C36DE0"/>
    <w:rsid w:val="00C40FB3"/>
    <w:rsid w:val="00C4353E"/>
    <w:rsid w:val="00C44310"/>
    <w:rsid w:val="00C46368"/>
    <w:rsid w:val="00C5040C"/>
    <w:rsid w:val="00C51B5B"/>
    <w:rsid w:val="00C51C23"/>
    <w:rsid w:val="00C523A0"/>
    <w:rsid w:val="00C54DC5"/>
    <w:rsid w:val="00C55A21"/>
    <w:rsid w:val="00C55E53"/>
    <w:rsid w:val="00C56C6D"/>
    <w:rsid w:val="00C63EE9"/>
    <w:rsid w:val="00C6452D"/>
    <w:rsid w:val="00C66405"/>
    <w:rsid w:val="00C718E1"/>
    <w:rsid w:val="00C74888"/>
    <w:rsid w:val="00C75892"/>
    <w:rsid w:val="00C768A2"/>
    <w:rsid w:val="00C771B7"/>
    <w:rsid w:val="00C77976"/>
    <w:rsid w:val="00C802CA"/>
    <w:rsid w:val="00C81FEF"/>
    <w:rsid w:val="00C84F54"/>
    <w:rsid w:val="00C85D8F"/>
    <w:rsid w:val="00C86B9D"/>
    <w:rsid w:val="00C90E22"/>
    <w:rsid w:val="00C910D6"/>
    <w:rsid w:val="00C9434A"/>
    <w:rsid w:val="00C94CFD"/>
    <w:rsid w:val="00C9500C"/>
    <w:rsid w:val="00C95C62"/>
    <w:rsid w:val="00C97B34"/>
    <w:rsid w:val="00C97CFE"/>
    <w:rsid w:val="00CA04ED"/>
    <w:rsid w:val="00CA2BEA"/>
    <w:rsid w:val="00CA651D"/>
    <w:rsid w:val="00CA7BA3"/>
    <w:rsid w:val="00CA7DF7"/>
    <w:rsid w:val="00CB5A9A"/>
    <w:rsid w:val="00CC07B9"/>
    <w:rsid w:val="00CC0963"/>
    <w:rsid w:val="00CC12F5"/>
    <w:rsid w:val="00CC2B31"/>
    <w:rsid w:val="00CC39C4"/>
    <w:rsid w:val="00CC5B9A"/>
    <w:rsid w:val="00CC7687"/>
    <w:rsid w:val="00CC7C86"/>
    <w:rsid w:val="00CD5ED5"/>
    <w:rsid w:val="00CD6493"/>
    <w:rsid w:val="00CE0B4C"/>
    <w:rsid w:val="00CE125C"/>
    <w:rsid w:val="00CE18F7"/>
    <w:rsid w:val="00CE2914"/>
    <w:rsid w:val="00CE2B1E"/>
    <w:rsid w:val="00CE6889"/>
    <w:rsid w:val="00CF171B"/>
    <w:rsid w:val="00CF1BDC"/>
    <w:rsid w:val="00CF2253"/>
    <w:rsid w:val="00CF53EE"/>
    <w:rsid w:val="00CF7513"/>
    <w:rsid w:val="00D01993"/>
    <w:rsid w:val="00D01D59"/>
    <w:rsid w:val="00D01FAF"/>
    <w:rsid w:val="00D078DC"/>
    <w:rsid w:val="00D10044"/>
    <w:rsid w:val="00D10EB8"/>
    <w:rsid w:val="00D15715"/>
    <w:rsid w:val="00D15D55"/>
    <w:rsid w:val="00D17448"/>
    <w:rsid w:val="00D20213"/>
    <w:rsid w:val="00D22ACF"/>
    <w:rsid w:val="00D22B56"/>
    <w:rsid w:val="00D23E1D"/>
    <w:rsid w:val="00D256E4"/>
    <w:rsid w:val="00D3003C"/>
    <w:rsid w:val="00D30D41"/>
    <w:rsid w:val="00D310FE"/>
    <w:rsid w:val="00D327ED"/>
    <w:rsid w:val="00D35146"/>
    <w:rsid w:val="00D35F7E"/>
    <w:rsid w:val="00D36721"/>
    <w:rsid w:val="00D42456"/>
    <w:rsid w:val="00D43734"/>
    <w:rsid w:val="00D442A9"/>
    <w:rsid w:val="00D471C1"/>
    <w:rsid w:val="00D53245"/>
    <w:rsid w:val="00D541E6"/>
    <w:rsid w:val="00D54D7E"/>
    <w:rsid w:val="00D557AE"/>
    <w:rsid w:val="00D64EC9"/>
    <w:rsid w:val="00D67B12"/>
    <w:rsid w:val="00D70E08"/>
    <w:rsid w:val="00D72B5E"/>
    <w:rsid w:val="00D7465C"/>
    <w:rsid w:val="00D755FD"/>
    <w:rsid w:val="00D76010"/>
    <w:rsid w:val="00D81ECE"/>
    <w:rsid w:val="00D82C2C"/>
    <w:rsid w:val="00D862BC"/>
    <w:rsid w:val="00D8758A"/>
    <w:rsid w:val="00D8794B"/>
    <w:rsid w:val="00D94693"/>
    <w:rsid w:val="00D95BF3"/>
    <w:rsid w:val="00D963A8"/>
    <w:rsid w:val="00D96BBD"/>
    <w:rsid w:val="00D97A0A"/>
    <w:rsid w:val="00DA497A"/>
    <w:rsid w:val="00DA5F3C"/>
    <w:rsid w:val="00DA614D"/>
    <w:rsid w:val="00DB26D1"/>
    <w:rsid w:val="00DB2E33"/>
    <w:rsid w:val="00DB627C"/>
    <w:rsid w:val="00DC1963"/>
    <w:rsid w:val="00DC45DD"/>
    <w:rsid w:val="00DC6190"/>
    <w:rsid w:val="00DC70D5"/>
    <w:rsid w:val="00DC7340"/>
    <w:rsid w:val="00DD175C"/>
    <w:rsid w:val="00DD1AA5"/>
    <w:rsid w:val="00DD3F4E"/>
    <w:rsid w:val="00DD41A5"/>
    <w:rsid w:val="00DD6D9E"/>
    <w:rsid w:val="00DD7C29"/>
    <w:rsid w:val="00DE1CF7"/>
    <w:rsid w:val="00DE2453"/>
    <w:rsid w:val="00DE69B6"/>
    <w:rsid w:val="00DE7663"/>
    <w:rsid w:val="00DF0DD3"/>
    <w:rsid w:val="00E0072F"/>
    <w:rsid w:val="00E01196"/>
    <w:rsid w:val="00E024F0"/>
    <w:rsid w:val="00E02C1A"/>
    <w:rsid w:val="00E041DB"/>
    <w:rsid w:val="00E049A1"/>
    <w:rsid w:val="00E05692"/>
    <w:rsid w:val="00E05A47"/>
    <w:rsid w:val="00E10E16"/>
    <w:rsid w:val="00E14B94"/>
    <w:rsid w:val="00E20387"/>
    <w:rsid w:val="00E20C66"/>
    <w:rsid w:val="00E22733"/>
    <w:rsid w:val="00E23E46"/>
    <w:rsid w:val="00E2713F"/>
    <w:rsid w:val="00E277FD"/>
    <w:rsid w:val="00E32C4E"/>
    <w:rsid w:val="00E32F58"/>
    <w:rsid w:val="00E36BBD"/>
    <w:rsid w:val="00E37440"/>
    <w:rsid w:val="00E37C43"/>
    <w:rsid w:val="00E43451"/>
    <w:rsid w:val="00E434BA"/>
    <w:rsid w:val="00E442CC"/>
    <w:rsid w:val="00E44582"/>
    <w:rsid w:val="00E453B7"/>
    <w:rsid w:val="00E4619D"/>
    <w:rsid w:val="00E56AC6"/>
    <w:rsid w:val="00E56C6C"/>
    <w:rsid w:val="00E57022"/>
    <w:rsid w:val="00E60E87"/>
    <w:rsid w:val="00E62416"/>
    <w:rsid w:val="00E64164"/>
    <w:rsid w:val="00E64CAA"/>
    <w:rsid w:val="00E67768"/>
    <w:rsid w:val="00E67AC2"/>
    <w:rsid w:val="00E705AA"/>
    <w:rsid w:val="00E71AB6"/>
    <w:rsid w:val="00E71CE8"/>
    <w:rsid w:val="00E7216A"/>
    <w:rsid w:val="00E73220"/>
    <w:rsid w:val="00E75F7D"/>
    <w:rsid w:val="00E800C0"/>
    <w:rsid w:val="00E8168F"/>
    <w:rsid w:val="00E8314C"/>
    <w:rsid w:val="00E86BBB"/>
    <w:rsid w:val="00E87159"/>
    <w:rsid w:val="00E93A3C"/>
    <w:rsid w:val="00E9400F"/>
    <w:rsid w:val="00E95AF3"/>
    <w:rsid w:val="00E966FF"/>
    <w:rsid w:val="00EA0B8D"/>
    <w:rsid w:val="00EA1847"/>
    <w:rsid w:val="00EA1D30"/>
    <w:rsid w:val="00EA29F0"/>
    <w:rsid w:val="00EA31D0"/>
    <w:rsid w:val="00EA32EA"/>
    <w:rsid w:val="00EA37E5"/>
    <w:rsid w:val="00EA4FDC"/>
    <w:rsid w:val="00EA7AFE"/>
    <w:rsid w:val="00EB0765"/>
    <w:rsid w:val="00EB1B75"/>
    <w:rsid w:val="00EB45B1"/>
    <w:rsid w:val="00EB4F08"/>
    <w:rsid w:val="00EB63D8"/>
    <w:rsid w:val="00EC0FC9"/>
    <w:rsid w:val="00EC27B2"/>
    <w:rsid w:val="00EC5028"/>
    <w:rsid w:val="00EC6AF2"/>
    <w:rsid w:val="00ED0118"/>
    <w:rsid w:val="00ED1E61"/>
    <w:rsid w:val="00ED1F04"/>
    <w:rsid w:val="00ED22BC"/>
    <w:rsid w:val="00ED4C4C"/>
    <w:rsid w:val="00ED6654"/>
    <w:rsid w:val="00ED69FF"/>
    <w:rsid w:val="00ED6B0E"/>
    <w:rsid w:val="00ED7C59"/>
    <w:rsid w:val="00EE15DC"/>
    <w:rsid w:val="00EE191F"/>
    <w:rsid w:val="00EE4175"/>
    <w:rsid w:val="00EE5D19"/>
    <w:rsid w:val="00EE671E"/>
    <w:rsid w:val="00EE6D52"/>
    <w:rsid w:val="00EF0333"/>
    <w:rsid w:val="00EF1B29"/>
    <w:rsid w:val="00EF1D32"/>
    <w:rsid w:val="00EF33AD"/>
    <w:rsid w:val="00EF35F4"/>
    <w:rsid w:val="00EF4228"/>
    <w:rsid w:val="00EF4CD3"/>
    <w:rsid w:val="00EF58A4"/>
    <w:rsid w:val="00EF6432"/>
    <w:rsid w:val="00EF666B"/>
    <w:rsid w:val="00F01D68"/>
    <w:rsid w:val="00F020C5"/>
    <w:rsid w:val="00F04397"/>
    <w:rsid w:val="00F050DC"/>
    <w:rsid w:val="00F07759"/>
    <w:rsid w:val="00F079B4"/>
    <w:rsid w:val="00F10A40"/>
    <w:rsid w:val="00F10B7D"/>
    <w:rsid w:val="00F151AF"/>
    <w:rsid w:val="00F15F19"/>
    <w:rsid w:val="00F17258"/>
    <w:rsid w:val="00F20BBC"/>
    <w:rsid w:val="00F20FA1"/>
    <w:rsid w:val="00F23B0C"/>
    <w:rsid w:val="00F2533F"/>
    <w:rsid w:val="00F264C1"/>
    <w:rsid w:val="00F26BF7"/>
    <w:rsid w:val="00F27BFF"/>
    <w:rsid w:val="00F3015F"/>
    <w:rsid w:val="00F36CD9"/>
    <w:rsid w:val="00F40983"/>
    <w:rsid w:val="00F41296"/>
    <w:rsid w:val="00F42AD4"/>
    <w:rsid w:val="00F43017"/>
    <w:rsid w:val="00F5033E"/>
    <w:rsid w:val="00F505C1"/>
    <w:rsid w:val="00F51F7D"/>
    <w:rsid w:val="00F529AB"/>
    <w:rsid w:val="00F52E40"/>
    <w:rsid w:val="00F532A9"/>
    <w:rsid w:val="00F534E5"/>
    <w:rsid w:val="00F535BC"/>
    <w:rsid w:val="00F55916"/>
    <w:rsid w:val="00F562F1"/>
    <w:rsid w:val="00F566CF"/>
    <w:rsid w:val="00F56DCF"/>
    <w:rsid w:val="00F57469"/>
    <w:rsid w:val="00F57ADA"/>
    <w:rsid w:val="00F606D9"/>
    <w:rsid w:val="00F607E5"/>
    <w:rsid w:val="00F613EF"/>
    <w:rsid w:val="00F61C8C"/>
    <w:rsid w:val="00F6227F"/>
    <w:rsid w:val="00F62B81"/>
    <w:rsid w:val="00F638AD"/>
    <w:rsid w:val="00F641DA"/>
    <w:rsid w:val="00F703A7"/>
    <w:rsid w:val="00F7077A"/>
    <w:rsid w:val="00F70951"/>
    <w:rsid w:val="00F71264"/>
    <w:rsid w:val="00F74CDD"/>
    <w:rsid w:val="00F76BDA"/>
    <w:rsid w:val="00F7710D"/>
    <w:rsid w:val="00F77918"/>
    <w:rsid w:val="00F77AD6"/>
    <w:rsid w:val="00F869A7"/>
    <w:rsid w:val="00F86D2E"/>
    <w:rsid w:val="00F87193"/>
    <w:rsid w:val="00F87DCF"/>
    <w:rsid w:val="00F92346"/>
    <w:rsid w:val="00F92F74"/>
    <w:rsid w:val="00F936C3"/>
    <w:rsid w:val="00F94180"/>
    <w:rsid w:val="00F955CB"/>
    <w:rsid w:val="00F96A69"/>
    <w:rsid w:val="00F97735"/>
    <w:rsid w:val="00FA0EAE"/>
    <w:rsid w:val="00FA1599"/>
    <w:rsid w:val="00FA1C7F"/>
    <w:rsid w:val="00FA1CDD"/>
    <w:rsid w:val="00FA309C"/>
    <w:rsid w:val="00FA3370"/>
    <w:rsid w:val="00FA4016"/>
    <w:rsid w:val="00FA60C9"/>
    <w:rsid w:val="00FA6607"/>
    <w:rsid w:val="00FA731A"/>
    <w:rsid w:val="00FA7E59"/>
    <w:rsid w:val="00FB2776"/>
    <w:rsid w:val="00FB5692"/>
    <w:rsid w:val="00FB6456"/>
    <w:rsid w:val="00FC74C4"/>
    <w:rsid w:val="00FD1A42"/>
    <w:rsid w:val="00FD349B"/>
    <w:rsid w:val="00FD355C"/>
    <w:rsid w:val="00FD35E8"/>
    <w:rsid w:val="00FD502D"/>
    <w:rsid w:val="00FD7437"/>
    <w:rsid w:val="00FD79CE"/>
    <w:rsid w:val="00FE09D7"/>
    <w:rsid w:val="00FE4454"/>
    <w:rsid w:val="00FE4F67"/>
    <w:rsid w:val="00FE76A3"/>
    <w:rsid w:val="00FF14A1"/>
    <w:rsid w:val="00FF305F"/>
    <w:rsid w:val="00FF4C57"/>
    <w:rsid w:val="00FF6744"/>
    <w:rsid w:val="00FF6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4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37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标题1"/>
    <w:basedOn w:val="a"/>
    <w:rsid w:val="00F61C8C"/>
    <w:pPr>
      <w:widowControl/>
      <w:spacing w:before="100" w:beforeAutospacing="1" w:after="100" w:afterAutospacing="1" w:line="450" w:lineRule="atLeast"/>
      <w:jc w:val="left"/>
      <w:textAlignment w:val="bottom"/>
    </w:pPr>
    <w:rPr>
      <w:rFonts w:ascii="Arial Unicode MS" w:eastAsia="Arial Unicode MS" w:hAnsi="Arial Unicode MS"/>
      <w:b/>
      <w:bCs/>
      <w:color w:val="333333"/>
      <w:kern w:val="0"/>
      <w:sz w:val="27"/>
      <w:szCs w:val="27"/>
    </w:rPr>
  </w:style>
  <w:style w:type="character" w:styleId="a4">
    <w:name w:val="Strong"/>
    <w:basedOn w:val="a0"/>
    <w:uiPriority w:val="22"/>
    <w:qFormat/>
    <w:rsid w:val="00F61C8C"/>
    <w:rPr>
      <w:b/>
      <w:bCs/>
    </w:rPr>
  </w:style>
  <w:style w:type="paragraph" w:styleId="a5">
    <w:name w:val="Normal (Web)"/>
    <w:basedOn w:val="a"/>
    <w:uiPriority w:val="99"/>
    <w:rsid w:val="00F61C8C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character" w:styleId="a6">
    <w:name w:val="Hyperlink"/>
    <w:basedOn w:val="a0"/>
    <w:rsid w:val="00332A5F"/>
    <w:rPr>
      <w:color w:val="0000FF"/>
      <w:u w:val="single"/>
    </w:rPr>
  </w:style>
  <w:style w:type="paragraph" w:styleId="a7">
    <w:name w:val="footer"/>
    <w:basedOn w:val="a"/>
    <w:rsid w:val="00332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332A5F"/>
  </w:style>
  <w:style w:type="paragraph" w:styleId="a9">
    <w:name w:val="header"/>
    <w:basedOn w:val="a"/>
    <w:rsid w:val="00633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Plain Text"/>
    <w:basedOn w:val="a"/>
    <w:link w:val="Char"/>
    <w:rsid w:val="00E024F0"/>
    <w:rPr>
      <w:rFonts w:ascii="宋体" w:hAnsi="Courier New" w:cs="Courier New"/>
      <w:szCs w:val="21"/>
    </w:rPr>
  </w:style>
  <w:style w:type="paragraph" w:customStyle="1" w:styleId="pp">
    <w:name w:val="pp"/>
    <w:basedOn w:val="a"/>
    <w:rsid w:val="00135FD0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nd">
    <w:name w:val="end"/>
    <w:basedOn w:val="a"/>
    <w:rsid w:val="00135FD0"/>
    <w:pPr>
      <w:widowControl/>
      <w:spacing w:before="100" w:beforeAutospacing="1" w:after="100" w:afterAutospacing="1" w:line="300" w:lineRule="atLeast"/>
      <w:jc w:val="right"/>
    </w:pPr>
    <w:rPr>
      <w:rFonts w:ascii="宋体" w:hAnsi="宋体" w:cs="宋体"/>
      <w:color w:val="000000"/>
      <w:kern w:val="0"/>
      <w:sz w:val="24"/>
    </w:rPr>
  </w:style>
  <w:style w:type="paragraph" w:customStyle="1" w:styleId="CharCharCharCharCharCharChar">
    <w:name w:val="Char Char Char Char Char Char Char"/>
    <w:basedOn w:val="a"/>
    <w:rsid w:val="00587FB2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Char">
    <w:name w:val="纯文本 Char"/>
    <w:basedOn w:val="a0"/>
    <w:link w:val="aa"/>
    <w:rsid w:val="00395F9D"/>
    <w:rPr>
      <w:rFonts w:ascii="宋体" w:hAnsi="Courier New" w:cs="Courier New"/>
      <w:kern w:val="2"/>
      <w:sz w:val="21"/>
      <w:szCs w:val="21"/>
    </w:rPr>
  </w:style>
  <w:style w:type="paragraph" w:customStyle="1" w:styleId="char0">
    <w:name w:val="char"/>
    <w:basedOn w:val="a"/>
    <w:autoRedefine/>
    <w:rsid w:val="00433C67"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paragraph" w:styleId="ab">
    <w:name w:val="Balloon Text"/>
    <w:basedOn w:val="a"/>
    <w:link w:val="Char1"/>
    <w:rsid w:val="00525D82"/>
    <w:rPr>
      <w:sz w:val="18"/>
      <w:szCs w:val="18"/>
    </w:rPr>
  </w:style>
  <w:style w:type="character" w:customStyle="1" w:styleId="Char1">
    <w:name w:val="批注框文本 Char"/>
    <w:basedOn w:val="a0"/>
    <w:link w:val="ab"/>
    <w:rsid w:val="00525D82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86D2E"/>
    <w:pPr>
      <w:ind w:firstLineChars="200" w:firstLine="420"/>
    </w:pPr>
  </w:style>
  <w:style w:type="paragraph" w:styleId="ad">
    <w:name w:val="footnote text"/>
    <w:basedOn w:val="a"/>
    <w:link w:val="Char2"/>
    <w:uiPriority w:val="99"/>
    <w:unhideWhenUsed/>
    <w:rsid w:val="00F7077A"/>
    <w:pPr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2">
    <w:name w:val="脚注文本 Char"/>
    <w:basedOn w:val="a0"/>
    <w:link w:val="ad"/>
    <w:uiPriority w:val="99"/>
    <w:rsid w:val="00F7077A"/>
    <w:rPr>
      <w:rFonts w:ascii="Calibri" w:eastAsia="宋体" w:hAnsi="Calibri" w:cs="Times New Roman"/>
      <w:kern w:val="2"/>
      <w:sz w:val="18"/>
      <w:szCs w:val="18"/>
    </w:rPr>
  </w:style>
  <w:style w:type="character" w:styleId="ae">
    <w:name w:val="footnote reference"/>
    <w:basedOn w:val="a0"/>
    <w:uiPriority w:val="99"/>
    <w:unhideWhenUsed/>
    <w:rsid w:val="00F7077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4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37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标题1"/>
    <w:basedOn w:val="a"/>
    <w:rsid w:val="00F61C8C"/>
    <w:pPr>
      <w:widowControl/>
      <w:spacing w:before="100" w:beforeAutospacing="1" w:after="100" w:afterAutospacing="1" w:line="450" w:lineRule="atLeast"/>
      <w:jc w:val="left"/>
      <w:textAlignment w:val="bottom"/>
    </w:pPr>
    <w:rPr>
      <w:rFonts w:ascii="Arial Unicode MS" w:eastAsia="Arial Unicode MS" w:hAnsi="Arial Unicode MS"/>
      <w:b/>
      <w:bCs/>
      <w:color w:val="333333"/>
      <w:kern w:val="0"/>
      <w:sz w:val="27"/>
      <w:szCs w:val="27"/>
    </w:rPr>
  </w:style>
  <w:style w:type="character" w:styleId="a4">
    <w:name w:val="Strong"/>
    <w:basedOn w:val="a0"/>
    <w:uiPriority w:val="22"/>
    <w:qFormat/>
    <w:rsid w:val="00F61C8C"/>
    <w:rPr>
      <w:b/>
      <w:bCs/>
    </w:rPr>
  </w:style>
  <w:style w:type="paragraph" w:styleId="a5">
    <w:name w:val="Normal (Web)"/>
    <w:basedOn w:val="a"/>
    <w:uiPriority w:val="99"/>
    <w:rsid w:val="00F61C8C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character" w:styleId="a6">
    <w:name w:val="Hyperlink"/>
    <w:basedOn w:val="a0"/>
    <w:rsid w:val="00332A5F"/>
    <w:rPr>
      <w:color w:val="0000FF"/>
      <w:u w:val="single"/>
    </w:rPr>
  </w:style>
  <w:style w:type="paragraph" w:styleId="a7">
    <w:name w:val="footer"/>
    <w:basedOn w:val="a"/>
    <w:rsid w:val="00332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332A5F"/>
  </w:style>
  <w:style w:type="paragraph" w:styleId="a9">
    <w:name w:val="header"/>
    <w:basedOn w:val="a"/>
    <w:rsid w:val="00633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Plain Text"/>
    <w:basedOn w:val="a"/>
    <w:link w:val="Char"/>
    <w:rsid w:val="00E024F0"/>
    <w:rPr>
      <w:rFonts w:ascii="宋体" w:hAnsi="Courier New" w:cs="Courier New"/>
      <w:szCs w:val="21"/>
    </w:rPr>
  </w:style>
  <w:style w:type="paragraph" w:customStyle="1" w:styleId="pp">
    <w:name w:val="pp"/>
    <w:basedOn w:val="a"/>
    <w:rsid w:val="00135FD0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nd">
    <w:name w:val="end"/>
    <w:basedOn w:val="a"/>
    <w:rsid w:val="00135FD0"/>
    <w:pPr>
      <w:widowControl/>
      <w:spacing w:before="100" w:beforeAutospacing="1" w:after="100" w:afterAutospacing="1" w:line="300" w:lineRule="atLeast"/>
      <w:jc w:val="right"/>
    </w:pPr>
    <w:rPr>
      <w:rFonts w:ascii="宋体" w:hAnsi="宋体" w:cs="宋体"/>
      <w:color w:val="000000"/>
      <w:kern w:val="0"/>
      <w:sz w:val="24"/>
    </w:rPr>
  </w:style>
  <w:style w:type="paragraph" w:customStyle="1" w:styleId="CharCharCharCharCharCharChar">
    <w:name w:val="Char Char Char Char Char Char Char"/>
    <w:basedOn w:val="a"/>
    <w:rsid w:val="00587FB2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Char">
    <w:name w:val="纯文本 Char"/>
    <w:basedOn w:val="a0"/>
    <w:link w:val="aa"/>
    <w:rsid w:val="00395F9D"/>
    <w:rPr>
      <w:rFonts w:ascii="宋体" w:hAnsi="Courier New" w:cs="Courier New"/>
      <w:kern w:val="2"/>
      <w:sz w:val="21"/>
      <w:szCs w:val="21"/>
    </w:rPr>
  </w:style>
  <w:style w:type="paragraph" w:customStyle="1" w:styleId="char0">
    <w:name w:val="char"/>
    <w:basedOn w:val="a"/>
    <w:autoRedefine/>
    <w:rsid w:val="00433C67"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paragraph" w:styleId="ab">
    <w:name w:val="Balloon Text"/>
    <w:basedOn w:val="a"/>
    <w:link w:val="Char1"/>
    <w:rsid w:val="00525D82"/>
    <w:rPr>
      <w:sz w:val="18"/>
      <w:szCs w:val="18"/>
    </w:rPr>
  </w:style>
  <w:style w:type="character" w:customStyle="1" w:styleId="Char1">
    <w:name w:val="批注框文本 Char"/>
    <w:basedOn w:val="a0"/>
    <w:link w:val="ab"/>
    <w:rsid w:val="00525D82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86D2E"/>
    <w:pPr>
      <w:ind w:firstLineChars="200" w:firstLine="420"/>
    </w:pPr>
  </w:style>
  <w:style w:type="paragraph" w:styleId="ad">
    <w:name w:val="footnote text"/>
    <w:basedOn w:val="a"/>
    <w:link w:val="Char2"/>
    <w:uiPriority w:val="99"/>
    <w:unhideWhenUsed/>
    <w:rsid w:val="00F7077A"/>
    <w:pPr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2">
    <w:name w:val="脚注文本 Char"/>
    <w:basedOn w:val="a0"/>
    <w:link w:val="ad"/>
    <w:uiPriority w:val="99"/>
    <w:rsid w:val="00F7077A"/>
    <w:rPr>
      <w:rFonts w:ascii="Calibri" w:eastAsia="宋体" w:hAnsi="Calibri" w:cs="Times New Roman"/>
      <w:kern w:val="2"/>
      <w:sz w:val="18"/>
      <w:szCs w:val="18"/>
    </w:rPr>
  </w:style>
  <w:style w:type="character" w:styleId="ae">
    <w:name w:val="footnote reference"/>
    <w:basedOn w:val="a0"/>
    <w:uiPriority w:val="99"/>
    <w:unhideWhenUsed/>
    <w:rsid w:val="00F7077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7749">
              <w:marLeft w:val="0"/>
              <w:marRight w:val="0"/>
              <w:marTop w:val="0"/>
              <w:marBottom w:val="0"/>
              <w:divBdr>
                <w:top w:val="single" w:sz="6" w:space="0" w:color="C3DCE3"/>
                <w:left w:val="single" w:sz="6" w:space="0" w:color="C3DCE3"/>
                <w:bottom w:val="single" w:sz="6" w:space="0" w:color="C3DCE3"/>
                <w:right w:val="single" w:sz="6" w:space="0" w:color="C3DCE3"/>
              </w:divBdr>
              <w:divsChild>
                <w:div w:id="213270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C3DCE3"/>
                  </w:divBdr>
                  <w:divsChild>
                    <w:div w:id="15515750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8194">
          <w:marLeft w:val="0"/>
          <w:marRight w:val="0"/>
          <w:marTop w:val="0"/>
          <w:marBottom w:val="0"/>
          <w:divBdr>
            <w:top w:val="single" w:sz="6" w:space="0" w:color="A3C3D2"/>
            <w:left w:val="single" w:sz="6" w:space="0" w:color="A3C3D2"/>
            <w:bottom w:val="single" w:sz="6" w:space="0" w:color="A3C3D2"/>
            <w:right w:val="single" w:sz="6" w:space="0" w:color="A3C3D2"/>
          </w:divBdr>
          <w:divsChild>
            <w:div w:id="9926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AE6EC"/>
                    <w:right w:val="single" w:sz="6" w:space="30" w:color="DAE6EC"/>
                  </w:divBdr>
                </w:div>
              </w:divsChild>
            </w:div>
          </w:divsChild>
        </w:div>
      </w:divsChild>
    </w:div>
    <w:div w:id="3597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5197">
          <w:marLeft w:val="0"/>
          <w:marRight w:val="0"/>
          <w:marTop w:val="0"/>
          <w:marBottom w:val="0"/>
          <w:divBdr>
            <w:top w:val="single" w:sz="6" w:space="0" w:color="A3C3D2"/>
            <w:left w:val="single" w:sz="6" w:space="0" w:color="A3C3D2"/>
            <w:bottom w:val="single" w:sz="6" w:space="0" w:color="A3C3D2"/>
            <w:right w:val="single" w:sz="6" w:space="0" w:color="A3C3D2"/>
          </w:divBdr>
          <w:divsChild>
            <w:div w:id="2045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AE6EC"/>
                    <w:right w:val="single" w:sz="6" w:space="30" w:color="DAE6EC"/>
                  </w:divBdr>
                </w:div>
              </w:divsChild>
            </w:div>
          </w:divsChild>
        </w:div>
      </w:divsChild>
    </w:div>
    <w:div w:id="370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7BBBE1"/>
                <w:bottom w:val="none" w:sz="0" w:space="0" w:color="auto"/>
                <w:right w:val="single" w:sz="48" w:space="0" w:color="7BBBE1"/>
              </w:divBdr>
              <w:divsChild>
                <w:div w:id="10717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5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87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871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3098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8" w:color="33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7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7BBBE1"/>
                <w:bottom w:val="none" w:sz="0" w:space="0" w:color="auto"/>
                <w:right w:val="single" w:sz="48" w:space="0" w:color="7BBBE1"/>
              </w:divBdr>
              <w:divsChild>
                <w:div w:id="306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5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8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3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7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1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6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85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2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46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0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7BBBE1"/>
                <w:bottom w:val="none" w:sz="0" w:space="0" w:color="auto"/>
                <w:right w:val="single" w:sz="48" w:space="0" w:color="7BBBE1"/>
              </w:divBdr>
              <w:divsChild>
                <w:div w:id="49664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8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3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996">
          <w:marLeft w:val="0"/>
          <w:marRight w:val="0"/>
          <w:marTop w:val="0"/>
          <w:marBottom w:val="0"/>
          <w:divBdr>
            <w:top w:val="single" w:sz="6" w:space="0" w:color="A3C3D2"/>
            <w:left w:val="single" w:sz="6" w:space="0" w:color="A3C3D2"/>
            <w:bottom w:val="single" w:sz="6" w:space="0" w:color="A3C3D2"/>
            <w:right w:val="single" w:sz="6" w:space="0" w:color="A3C3D2"/>
          </w:divBdr>
          <w:divsChild>
            <w:div w:id="21089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AE6EC"/>
                    <w:right w:val="single" w:sz="6" w:space="30" w:color="DAE6EC"/>
                  </w:divBdr>
                </w:div>
              </w:divsChild>
            </w:div>
          </w:divsChild>
        </w:div>
      </w:divsChild>
    </w:div>
    <w:div w:id="15179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4991">
          <w:marLeft w:val="0"/>
          <w:marRight w:val="0"/>
          <w:marTop w:val="0"/>
          <w:marBottom w:val="0"/>
          <w:divBdr>
            <w:top w:val="single" w:sz="6" w:space="0" w:color="A3C3D2"/>
            <w:left w:val="single" w:sz="6" w:space="0" w:color="A3C3D2"/>
            <w:bottom w:val="single" w:sz="6" w:space="0" w:color="A3C3D2"/>
            <w:right w:val="single" w:sz="6" w:space="0" w:color="A3C3D2"/>
          </w:divBdr>
          <w:divsChild>
            <w:div w:id="15491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AE6EC"/>
                    <w:right w:val="single" w:sz="6" w:space="30" w:color="DAE6EC"/>
                  </w:divBdr>
                </w:div>
              </w:divsChild>
            </w:div>
          </w:divsChild>
        </w:div>
      </w:divsChild>
    </w:div>
    <w:div w:id="16324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7BBBE1"/>
                <w:bottom w:val="none" w:sz="0" w:space="0" w:color="auto"/>
                <w:right w:val="single" w:sz="48" w:space="0" w:color="7BBBE1"/>
              </w:divBdr>
              <w:divsChild>
                <w:div w:id="476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6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8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2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12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2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3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2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5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7BBBE1"/>
                <w:bottom w:val="none" w:sz="0" w:space="0" w:color="auto"/>
                <w:right w:val="single" w:sz="48" w:space="0" w:color="7BBBE1"/>
              </w:divBdr>
              <w:divsChild>
                <w:div w:id="31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2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3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8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1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4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0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1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7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9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8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4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3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7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2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8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6142">
          <w:marLeft w:val="0"/>
          <w:marRight w:val="0"/>
          <w:marTop w:val="0"/>
          <w:marBottom w:val="0"/>
          <w:divBdr>
            <w:top w:val="single" w:sz="6" w:space="0" w:color="A3C3D2"/>
            <w:left w:val="single" w:sz="6" w:space="0" w:color="A3C3D2"/>
            <w:bottom w:val="single" w:sz="6" w:space="0" w:color="A3C3D2"/>
            <w:right w:val="single" w:sz="6" w:space="0" w:color="A3C3D2"/>
          </w:divBdr>
          <w:divsChild>
            <w:div w:id="10506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AE6EC"/>
                    <w:right w:val="single" w:sz="6" w:space="30" w:color="DAE6EC"/>
                  </w:divBdr>
                </w:div>
              </w:divsChild>
            </w:div>
          </w:divsChild>
        </w:div>
      </w:divsChild>
    </w:div>
    <w:div w:id="1761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3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8070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66531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4" w:color="DDDDDD"/>
                                <w:right w:val="single" w:sz="6" w:space="23" w:color="DDDDDD"/>
                              </w:divBdr>
                              <w:divsChild>
                                <w:div w:id="40607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81258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08300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551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51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E3D2D-493A-4689-B2E3-B78FF4B8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655</Characters>
  <Application>Microsoft Office Word</Application>
  <DocSecurity>0</DocSecurity>
  <Lines>5</Lines>
  <Paragraphs>1</Paragraphs>
  <ScaleCrop>false</ScaleCrop>
  <Company>MC SYSTEM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 京 信 息 工 程 大 学</dc:title>
  <dc:creator>MC SYSTEM</dc:creator>
  <cp:lastModifiedBy>yjsy</cp:lastModifiedBy>
  <cp:revision>8</cp:revision>
  <cp:lastPrinted>2017-09-11T00:53:00Z</cp:lastPrinted>
  <dcterms:created xsi:type="dcterms:W3CDTF">2017-09-09T05:33:00Z</dcterms:created>
  <dcterms:modified xsi:type="dcterms:W3CDTF">2017-09-12T07:18:00Z</dcterms:modified>
</cp:coreProperties>
</file>